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F4" w:rsidRPr="00AD4A77" w:rsidRDefault="005109F4" w:rsidP="00AD4A77">
      <w:pPr>
        <w:ind w:firstLine="709"/>
        <w:rPr>
          <w:rFonts w:ascii="Arial" w:hAnsi="Arial" w:cs="Arial"/>
          <w:b/>
          <w:bCs/>
          <w:color w:val="505050"/>
          <w:sz w:val="24"/>
          <w:szCs w:val="24"/>
        </w:rPr>
      </w:pP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spacing w:val="20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spacing w:val="20"/>
          <w:kern w:val="2"/>
          <w:sz w:val="24"/>
          <w:szCs w:val="24"/>
          <w:lang w:eastAsia="zh-CN"/>
        </w:rPr>
        <w:t>Опубликовано в информационном бюллетене «Сельские новости» № 18(264) от 29.12.2021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b/>
          <w:bCs/>
          <w:spacing w:val="20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ind w:firstLine="709"/>
        <w:jc w:val="center"/>
        <w:rPr>
          <w:rFonts w:ascii="Arial" w:hAnsi="Arial" w:cs="Arial"/>
          <w:b/>
          <w:bCs/>
          <w:spacing w:val="20"/>
          <w:kern w:val="2"/>
          <w:sz w:val="32"/>
          <w:szCs w:val="32"/>
          <w:lang w:eastAsia="zh-CN"/>
        </w:rPr>
      </w:pPr>
      <w:r w:rsidRPr="00AD4A77">
        <w:rPr>
          <w:rFonts w:ascii="Arial" w:hAnsi="Arial" w:cs="Arial"/>
          <w:b/>
          <w:bCs/>
          <w:spacing w:val="20"/>
          <w:kern w:val="2"/>
          <w:sz w:val="32"/>
          <w:szCs w:val="32"/>
          <w:lang w:eastAsia="zh-CN"/>
        </w:rPr>
        <w:t>СОВЕТ ДЕПУТАТОВ</w:t>
      </w:r>
    </w:p>
    <w:p w:rsidR="00AD4A77" w:rsidRPr="00AD4A77" w:rsidRDefault="00AD4A77" w:rsidP="00AD4A77">
      <w:pPr>
        <w:suppressAutoHyphens/>
        <w:ind w:firstLine="709"/>
        <w:jc w:val="center"/>
        <w:rPr>
          <w:rFonts w:ascii="Arial" w:hAnsi="Arial" w:cs="Arial"/>
          <w:b/>
          <w:bCs/>
          <w:spacing w:val="20"/>
          <w:kern w:val="2"/>
          <w:sz w:val="32"/>
          <w:szCs w:val="32"/>
          <w:lang w:eastAsia="zh-CN"/>
        </w:rPr>
      </w:pPr>
      <w:r w:rsidRPr="00AD4A77">
        <w:rPr>
          <w:rFonts w:ascii="Arial" w:hAnsi="Arial" w:cs="Arial"/>
          <w:b/>
          <w:bCs/>
          <w:spacing w:val="20"/>
          <w:kern w:val="2"/>
          <w:sz w:val="32"/>
          <w:szCs w:val="32"/>
          <w:lang w:eastAsia="zh-CN"/>
        </w:rPr>
        <w:t>ОРЕХОВСКОГО СЕЛЬСКОГО ПОСЕЛЕНИЯ</w:t>
      </w:r>
    </w:p>
    <w:p w:rsidR="00AD4A77" w:rsidRPr="00AD4A77" w:rsidRDefault="00AD4A77" w:rsidP="00AD4A77">
      <w:pPr>
        <w:suppressAutoHyphens/>
        <w:ind w:firstLine="709"/>
        <w:jc w:val="center"/>
        <w:rPr>
          <w:rFonts w:ascii="Arial" w:hAnsi="Arial" w:cs="Arial"/>
          <w:kern w:val="2"/>
          <w:sz w:val="32"/>
          <w:szCs w:val="32"/>
          <w:lang w:eastAsia="zh-CN"/>
        </w:rPr>
      </w:pPr>
      <w:r w:rsidRPr="00AD4A77">
        <w:rPr>
          <w:rFonts w:ascii="Arial" w:hAnsi="Arial" w:cs="Arial"/>
          <w:b/>
          <w:bCs/>
          <w:kern w:val="2"/>
          <w:sz w:val="32"/>
          <w:szCs w:val="32"/>
          <w:lang w:eastAsia="zh-CN"/>
        </w:rPr>
        <w:t>ГАЛИЧСКИЙ МУНИЦИПАЛЬНЫЙ РАЙОН</w:t>
      </w:r>
    </w:p>
    <w:p w:rsidR="00AD4A77" w:rsidRPr="00AD4A77" w:rsidRDefault="00AD4A77" w:rsidP="00AD4A77">
      <w:pPr>
        <w:suppressAutoHyphens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  <w:lang w:eastAsia="zh-CN"/>
        </w:rPr>
      </w:pPr>
      <w:r w:rsidRPr="00AD4A77">
        <w:rPr>
          <w:rFonts w:ascii="Arial" w:hAnsi="Arial" w:cs="Arial"/>
          <w:b/>
          <w:bCs/>
          <w:kern w:val="2"/>
          <w:sz w:val="32"/>
          <w:szCs w:val="32"/>
          <w:lang w:eastAsia="zh-CN"/>
        </w:rPr>
        <w:t>КОСТРОМСКАЯ ОБЛАСТЬ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b/>
          <w:bCs/>
          <w:iCs/>
          <w:spacing w:val="20"/>
          <w:kern w:val="2"/>
          <w:sz w:val="32"/>
          <w:szCs w:val="32"/>
          <w:lang w:eastAsia="zh-CN"/>
        </w:rPr>
      </w:pPr>
    </w:p>
    <w:p w:rsidR="00AD4A77" w:rsidRPr="00AD4A77" w:rsidRDefault="00AD4A77" w:rsidP="00AD4A77">
      <w:pPr>
        <w:suppressAutoHyphens/>
        <w:ind w:firstLine="709"/>
        <w:jc w:val="center"/>
        <w:rPr>
          <w:rFonts w:ascii="Arial" w:hAnsi="Arial" w:cs="Arial"/>
          <w:b/>
          <w:bCs/>
          <w:spacing w:val="20"/>
          <w:kern w:val="2"/>
          <w:sz w:val="32"/>
          <w:szCs w:val="32"/>
          <w:lang w:eastAsia="zh-CN"/>
        </w:rPr>
      </w:pPr>
      <w:r w:rsidRPr="00AD4A77">
        <w:rPr>
          <w:rFonts w:ascii="Arial" w:hAnsi="Arial" w:cs="Arial"/>
          <w:b/>
          <w:bCs/>
          <w:spacing w:val="20"/>
          <w:kern w:val="2"/>
          <w:sz w:val="32"/>
          <w:szCs w:val="32"/>
          <w:lang w:eastAsia="zh-CN"/>
        </w:rPr>
        <w:t>РЕШЕНИЕ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b/>
          <w:bCs/>
          <w:spacing w:val="20"/>
          <w:kern w:val="2"/>
          <w:sz w:val="32"/>
          <w:szCs w:val="32"/>
          <w:lang w:eastAsia="zh-CN"/>
        </w:rPr>
      </w:pPr>
    </w:p>
    <w:p w:rsidR="00AD4A77" w:rsidRPr="00AD4A77" w:rsidRDefault="00AD4A77" w:rsidP="00AD4A77">
      <w:pPr>
        <w:suppressAutoHyphens/>
        <w:ind w:firstLine="709"/>
        <w:jc w:val="center"/>
        <w:rPr>
          <w:rFonts w:ascii="Arial" w:hAnsi="Arial" w:cs="Arial"/>
          <w:b/>
          <w:kern w:val="2"/>
          <w:sz w:val="32"/>
          <w:szCs w:val="32"/>
          <w:lang w:eastAsia="zh-CN"/>
        </w:rPr>
      </w:pPr>
      <w:r w:rsidRPr="00AD4A77">
        <w:rPr>
          <w:rFonts w:ascii="Arial" w:hAnsi="Arial" w:cs="Arial"/>
          <w:b/>
          <w:kern w:val="2"/>
          <w:sz w:val="32"/>
          <w:szCs w:val="32"/>
          <w:lang w:eastAsia="zh-CN"/>
        </w:rPr>
        <w:t>от 24 декабря 2021 года № 65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b/>
          <w:caps/>
          <w:kern w:val="24"/>
          <w:sz w:val="32"/>
          <w:szCs w:val="24"/>
          <w:lang w:eastAsia="zh-CN"/>
        </w:rPr>
      </w:pPr>
    </w:p>
    <w:p w:rsidR="00AD4A77" w:rsidRPr="00AD4A77" w:rsidRDefault="00AD4A77" w:rsidP="00AD4A77">
      <w:pPr>
        <w:suppressAutoHyphens/>
        <w:ind w:firstLine="709"/>
        <w:rPr>
          <w:rFonts w:ascii="Arial" w:hAnsi="Arial" w:cs="Arial"/>
          <w:b/>
          <w:caps/>
          <w:kern w:val="24"/>
          <w:sz w:val="32"/>
          <w:szCs w:val="24"/>
          <w:lang w:eastAsia="zh-CN"/>
        </w:rPr>
      </w:pPr>
      <w:r w:rsidRPr="00AD4A77">
        <w:rPr>
          <w:rFonts w:ascii="Arial" w:hAnsi="Arial" w:cs="Arial"/>
          <w:b/>
          <w:caps/>
          <w:kern w:val="24"/>
          <w:sz w:val="32"/>
          <w:szCs w:val="24"/>
          <w:lang w:eastAsia="zh-CN"/>
        </w:rPr>
        <w:t>О бюджете Ореховского</w:t>
      </w:r>
      <w:r w:rsidRPr="00AD4A77">
        <w:rPr>
          <w:b/>
          <w:caps/>
          <w:kern w:val="24"/>
          <w:sz w:val="32"/>
          <w:szCs w:val="24"/>
          <w:lang w:eastAsia="zh-CN"/>
        </w:rPr>
        <w:t xml:space="preserve"> </w:t>
      </w:r>
      <w:r w:rsidRPr="00AD4A77">
        <w:rPr>
          <w:rFonts w:ascii="Arial" w:hAnsi="Arial" w:cs="Arial"/>
          <w:b/>
          <w:caps/>
          <w:kern w:val="24"/>
          <w:sz w:val="32"/>
          <w:szCs w:val="24"/>
          <w:lang w:eastAsia="zh-CN"/>
        </w:rPr>
        <w:t>сельского поселения на 2022 год и на плановый период 2023</w:t>
      </w:r>
      <w:proofErr w:type="gramStart"/>
      <w:r w:rsidRPr="00AD4A77">
        <w:rPr>
          <w:rFonts w:ascii="Arial" w:hAnsi="Arial" w:cs="Arial"/>
          <w:b/>
          <w:caps/>
          <w:kern w:val="24"/>
          <w:sz w:val="32"/>
          <w:szCs w:val="24"/>
          <w:lang w:eastAsia="zh-CN"/>
        </w:rPr>
        <w:t xml:space="preserve"> и</w:t>
      </w:r>
      <w:proofErr w:type="gramEnd"/>
      <w:r w:rsidRPr="00AD4A77">
        <w:rPr>
          <w:rFonts w:ascii="Arial" w:hAnsi="Arial" w:cs="Arial"/>
          <w:b/>
          <w:caps/>
          <w:kern w:val="24"/>
          <w:sz w:val="32"/>
          <w:szCs w:val="24"/>
          <w:lang w:eastAsia="zh-CN"/>
        </w:rPr>
        <w:t xml:space="preserve"> 2024 годов</w:t>
      </w:r>
    </w:p>
    <w:p w:rsidR="00AD4A77" w:rsidRPr="00AD4A77" w:rsidRDefault="00AD4A77" w:rsidP="00AD4A77">
      <w:pPr>
        <w:suppressAutoHyphens/>
        <w:ind w:firstLine="709"/>
        <w:rPr>
          <w:rFonts w:ascii="Arial" w:hAnsi="Arial"/>
          <w:kern w:val="24"/>
          <w:sz w:val="24"/>
          <w:szCs w:val="24"/>
          <w:lang w:eastAsia="zh-CN"/>
        </w:rPr>
      </w:pPr>
      <w:proofErr w:type="gramStart"/>
      <w:r w:rsidRPr="00AD4A77">
        <w:rPr>
          <w:caps/>
          <w:kern w:val="24"/>
          <w:sz w:val="24"/>
          <w:szCs w:val="24"/>
          <w:lang w:eastAsia="zh-CN"/>
        </w:rPr>
        <w:t>(</w:t>
      </w:r>
      <w:r w:rsidRPr="00AD4A77">
        <w:rPr>
          <w:rFonts w:ascii="Arial" w:hAnsi="Arial"/>
          <w:kern w:val="24"/>
          <w:sz w:val="24"/>
          <w:szCs w:val="24"/>
          <w:lang w:eastAsia="zh-CN"/>
        </w:rPr>
        <w:t xml:space="preserve">в редакции решения Совета депутатов сельского поселения </w:t>
      </w:r>
      <w:hyperlink r:id="rId7" w:tooltip="решение от 31.01.2022 0:00:00 №68 Совет депутатов Ореховского сельского поселения Галичского муниципального района Костромской области&#10;&#10;О внесении изменений в решение Совета депутатов&#10;&#10;сельского поселения от 24 декабря 2021 года № 65&#10;&#10;" w:history="1">
        <w:r w:rsidRPr="00AD4A77">
          <w:rPr>
            <w:rFonts w:ascii="Arial" w:hAnsi="Arial"/>
            <w:color w:val="0000FF"/>
            <w:kern w:val="24"/>
            <w:sz w:val="24"/>
            <w:szCs w:val="24"/>
            <w:u w:val="single"/>
            <w:lang w:eastAsia="zh-CN"/>
          </w:rPr>
          <w:t>от 31.01.2022 № 68</w:t>
        </w:r>
      </w:hyperlink>
      <w:r w:rsidRPr="00AD4A77">
        <w:rPr>
          <w:rFonts w:ascii="Arial" w:hAnsi="Arial"/>
          <w:kern w:val="24"/>
          <w:sz w:val="24"/>
          <w:szCs w:val="24"/>
          <w:lang w:eastAsia="zh-CN"/>
        </w:rPr>
        <w:t xml:space="preserve">, </w:t>
      </w:r>
      <w:hyperlink r:id="rId8" w:tooltip="решение от 28.02.2022 0:00:00 №70 Совет депутатов Ореховского сельского поселения Галичского муниципального района Костромской области&#10;&#10;О внесении изменений в решение Совета депутатов сельского поселения от 24 декабря 2021 года № 65 «О бюджете Ореховско" w:history="1">
        <w:r w:rsidRPr="00AD4A77">
          <w:rPr>
            <w:rFonts w:ascii="Arial" w:hAnsi="Arial"/>
            <w:color w:val="0000FF"/>
            <w:kern w:val="24"/>
            <w:sz w:val="24"/>
            <w:szCs w:val="24"/>
            <w:u w:val="single"/>
            <w:lang w:eastAsia="zh-CN"/>
          </w:rPr>
          <w:t>от 28.02.2022 № 70</w:t>
        </w:r>
      </w:hyperlink>
      <w:r w:rsidRPr="00AD4A77">
        <w:rPr>
          <w:rFonts w:ascii="Arial" w:hAnsi="Arial"/>
          <w:kern w:val="24"/>
          <w:sz w:val="24"/>
          <w:szCs w:val="24"/>
          <w:lang w:eastAsia="zh-CN"/>
        </w:rPr>
        <w:t xml:space="preserve">, </w:t>
      </w:r>
      <w:hyperlink r:id="rId9" w:tooltip="решение от 29.04.2022 0:00:00 №84 Совет депутатов Ореховского сельского поселения Галичского муниципального района Костромской области&#10;&#10;О ВНЕСЕНИИ ИЗМЕНЕНИЙ В РЕШЕНИЕ СОВЕТА ДЕПУТАТОВ СЕЛЬСКОГО ПОСЕЛЕНИЯ ОТ 24 ДЕКАБРЯ 2021 ГОДА № 65 «О БЮДЖЕТЕ ОРЕХОВСКО" w:history="1">
        <w:r w:rsidRPr="00AD4A77">
          <w:rPr>
            <w:rFonts w:ascii="Arial" w:hAnsi="Arial"/>
            <w:color w:val="0000FF"/>
            <w:kern w:val="24"/>
            <w:sz w:val="24"/>
            <w:szCs w:val="24"/>
            <w:u w:val="single"/>
            <w:lang w:eastAsia="zh-CN"/>
          </w:rPr>
          <w:t>от 29.04.2022 № 84</w:t>
        </w:r>
      </w:hyperlink>
      <w:r w:rsidRPr="00AD4A77">
        <w:rPr>
          <w:rFonts w:ascii="Arial" w:hAnsi="Arial"/>
          <w:kern w:val="24"/>
          <w:sz w:val="24"/>
          <w:szCs w:val="24"/>
          <w:lang w:eastAsia="zh-CN"/>
        </w:rPr>
        <w:t xml:space="preserve">, </w:t>
      </w:r>
      <w:hyperlink r:id="rId10" w:tooltip="решение от 31.05.2022 0:00:00 №89 Совет депутатов Ореховского сельского поселения Галичского муниципального района Костромской области&#10;&#10;О ВНЕСЕНИИ ИЗМЕНЕНИЙ В РЕШЕНИЕ СОВЕТА ДЕПУТАТОВ СЕЛЬСКОГО ПОСЕЛЕНИЯ ОТ 24 ДЕКАБРЯ 2021 ГОДА № 65 «О БЮДЖЕТЕ ОРЕХОВСКО" w:history="1">
        <w:r w:rsidRPr="00AD4A77">
          <w:rPr>
            <w:rFonts w:ascii="Arial" w:hAnsi="Arial"/>
            <w:color w:val="0000FF"/>
            <w:kern w:val="24"/>
            <w:sz w:val="24"/>
            <w:szCs w:val="24"/>
            <w:u w:val="single"/>
            <w:lang w:eastAsia="zh-CN"/>
          </w:rPr>
          <w:t>от 31.05.2022 № 89</w:t>
        </w:r>
      </w:hyperlink>
      <w:r w:rsidRPr="00AD4A77">
        <w:rPr>
          <w:rFonts w:ascii="Arial" w:hAnsi="Arial"/>
          <w:kern w:val="24"/>
          <w:sz w:val="24"/>
          <w:szCs w:val="24"/>
          <w:lang w:eastAsia="zh-CN"/>
        </w:rPr>
        <w:t xml:space="preserve"> ,</w:t>
      </w:r>
      <w:proofErr w:type="gramEnd"/>
      <w:r w:rsidRPr="00AD4A77">
        <w:rPr>
          <w:rFonts w:ascii="Arial" w:hAnsi="Arial"/>
          <w:kern w:val="24"/>
          <w:sz w:val="24"/>
          <w:szCs w:val="24"/>
          <w:lang w:eastAsia="zh-CN"/>
        </w:rPr>
        <w:t xml:space="preserve"> </w:t>
      </w:r>
      <w:hyperlink r:id="rId11" w:tooltip="решение от 29.07.2022 0:00:00 №95 Совет депутатов Ореховского сельского поселения Галичского муниципального района Костромской области&#10;&#10;О внесении изменений в решение Совета депутатов сельского поселения от 24 декабря 2021 года № 65 «О бюджете Ореховско" w:history="1">
        <w:r w:rsidRPr="00AD4A77">
          <w:rPr>
            <w:rFonts w:ascii="Arial" w:hAnsi="Arial"/>
            <w:color w:val="0000FF"/>
            <w:kern w:val="24"/>
            <w:sz w:val="24"/>
            <w:szCs w:val="24"/>
            <w:u w:val="single"/>
            <w:lang w:eastAsia="zh-CN"/>
          </w:rPr>
          <w:t>от 29.07.2022 № 95</w:t>
        </w:r>
      </w:hyperlink>
      <w:r w:rsidRPr="00AD4A77">
        <w:rPr>
          <w:rFonts w:ascii="Arial" w:hAnsi="Arial"/>
          <w:kern w:val="24"/>
          <w:sz w:val="24"/>
          <w:szCs w:val="24"/>
          <w:lang w:eastAsia="zh-CN"/>
        </w:rPr>
        <w:t>)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/>
          <w:kern w:val="24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Рассмотрев представленные главой администрации сельского поселения материалы о бюджете сельского поселения на 2022 год и на плановый период 2023 и 2024 годов, Совет депутатов сельского поселения РЕШИЛ:</w:t>
      </w:r>
    </w:p>
    <w:p w:rsidR="00AD4A77" w:rsidRPr="00AD4A77" w:rsidRDefault="00AD4A77" w:rsidP="00AD4A77">
      <w:pPr>
        <w:suppressAutoHyphens/>
        <w:ind w:firstLine="709"/>
        <w:jc w:val="both"/>
        <w:rPr>
          <w:kern w:val="2"/>
          <w:sz w:val="16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1. Утвердить основные характеристики бюджета сельского поселения на 2022 год: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1) прогнозируемый общий объем доходов бюджета сельского поселения в сумме </w:t>
      </w:r>
      <w:r w:rsidRPr="00AD4A77">
        <w:rPr>
          <w:rFonts w:ascii="Arial" w:hAnsi="Arial" w:cs="Arial"/>
          <w:sz w:val="24"/>
          <w:szCs w:val="24"/>
        </w:rPr>
        <w:t>9 877 029</w:t>
      </w:r>
      <w:r w:rsidRPr="00AD4A77">
        <w:rPr>
          <w:rFonts w:ascii="Arial" w:hAnsi="Arial" w:cs="Arial"/>
        </w:rPr>
        <w:t xml:space="preserve"> </w:t>
      </w:r>
      <w:r w:rsidRPr="00AD4A77">
        <w:rPr>
          <w:rFonts w:ascii="Arial" w:hAnsi="Arial" w:cs="Arial"/>
          <w:sz w:val="24"/>
          <w:szCs w:val="24"/>
        </w:rPr>
        <w:t>рублей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в том числе объем безвозмездных поступлений в сумме </w:t>
      </w:r>
      <w:r w:rsidRPr="00AD4A77">
        <w:rPr>
          <w:rFonts w:ascii="Arial" w:hAnsi="Arial" w:cs="Arial"/>
          <w:sz w:val="24"/>
          <w:szCs w:val="24"/>
        </w:rPr>
        <w:t>3 887 714</w:t>
      </w:r>
      <w:r w:rsidRPr="00AD4A77">
        <w:rPr>
          <w:rFonts w:ascii="Arial" w:hAnsi="Arial" w:cs="Arial"/>
        </w:rPr>
        <w:t xml:space="preserve">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рублей;</w:t>
      </w:r>
    </w:p>
    <w:p w:rsidR="00AD4A77" w:rsidRPr="00AD4A77" w:rsidRDefault="00AD4A77" w:rsidP="00AD4A77">
      <w:pPr>
        <w:suppressAutoHyphens/>
        <w:ind w:firstLine="709"/>
        <w:jc w:val="both"/>
        <w:rPr>
          <w:kern w:val="2"/>
          <w:sz w:val="16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2) общий объем расходов бюджета сельского поселения в сумме </w:t>
      </w:r>
      <w:r w:rsidRPr="00AD4A77">
        <w:rPr>
          <w:rFonts w:ascii="Arial" w:hAnsi="Arial" w:cs="Arial"/>
          <w:sz w:val="24"/>
          <w:szCs w:val="24"/>
        </w:rPr>
        <w:t>11 022 191 рубль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;</w:t>
      </w:r>
    </w:p>
    <w:p w:rsidR="00AD4A77" w:rsidRPr="00AD4A77" w:rsidRDefault="00AD4A77" w:rsidP="00AD4A77">
      <w:pPr>
        <w:suppressAutoHyphens/>
        <w:ind w:firstLine="709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3) дефицит бюджета сельского поселения в сумме 1 145 162 рубля.</w:t>
      </w:r>
    </w:p>
    <w:p w:rsidR="00AD4A77" w:rsidRPr="00AD4A77" w:rsidRDefault="00AD4A77" w:rsidP="00AD4A77">
      <w:pPr>
        <w:suppressAutoHyphens/>
        <w:ind w:firstLine="709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(в редакции решения Совета депутатов </w:t>
      </w:r>
      <w:hyperlink r:id="rId12" w:tooltip="решение от 28.02.2022 0:00:00 №70 Совет депутатов Ореховского сельского поселения Галичского муниципального района Костромской области&#10;&#10;О внесении изменений в решение Совета депутатов сельского поселения от 24 декабря 2021 года № 65 «О бюджете Ореховско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28.02.2022 № 70</w:t>
        </w:r>
      </w:hyperlink>
      <w:hyperlink r:id="rId13" w:tooltip="решение от 29.04.2022 0:00:00 №84 Совет депутатов Ореховского сельского поселения Галичского муниципального района Костромской области&#10;&#10;О ВНЕСЕНИИ ИЗМЕНЕНИЙ В РЕШЕНИЕ СОВЕТА ДЕПУТАТОВ СЕЛЬСКОГО ПОСЕЛЕНИЯ ОТ 24 ДЕКАБРЯ 2021 ГОДА № 65 «О БЮДЖЕТЕ ОРЕХОВСКО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, от 29.04.2022 № 84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  <w:hyperlink r:id="rId14" w:tooltip="решение от 31.05.2022 0:00:00 №89 Совет депутатов Ореховского сельского поселения Галичского муниципального района Костромской области&#10;&#10;О ВНЕСЕНИИ ИЗМЕНЕНИЙ В РЕШЕНИЕ СОВЕТА ДЕПУТАТОВ СЕЛЬСКОГО ПОСЕЛЕНИЯ ОТ 24 ДЕКАБРЯ 2021 ГОДА № 65 «О БЮДЖЕТЕ ОРЕХОВСКО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31.05.2022 № 89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, </w:t>
      </w:r>
      <w:hyperlink r:id="rId15" w:tooltip="решение от 29.07.2022 0:00:00 №95 Совет депутатов Ореховского сельского поселения Галичского муниципального района Костромской области&#10;&#10;О внесении изменений в решение Совета депутатов сельского поселения от 24 декабря 2021 года № 65 «О бюджете Ореховско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29.07.2022 № 95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>)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2. Утвердить основные характеристики бюджета сельского поселения на 2023 год и на 2024 год: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proofErr w:type="gram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1) прогнозируемый общий объем доходов бюджета сельского поселения на 2023 год в сумме 8 224 855 рублей, в том числе объем безвозмездных поступлений в сумме 2 014 500 рублей, и на 2024 год в сумме 8 676 725 рублей, в том числе объем безвозмездных поступлений в сумме 2 240 100 рублей;</w:t>
      </w:r>
      <w:proofErr w:type="gramEnd"/>
    </w:p>
    <w:p w:rsidR="00AD4A77" w:rsidRPr="00AD4A77" w:rsidRDefault="00AD4A77" w:rsidP="00AD4A77">
      <w:pPr>
        <w:suppressAutoHyphens/>
        <w:ind w:firstLine="709"/>
        <w:jc w:val="both"/>
        <w:rPr>
          <w:kern w:val="2"/>
          <w:sz w:val="16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2) общий объем расходов бюджета сельского поселения на 2023 год в сумме 8 736 173 рубля, в том числе условно утвержденные расходы в сумме 200 800 рублей и на 2024 год в сумме 9 413 256 рублей, в том числе условно утвержденные расходы в сумме 414 700 рублей;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3) дефицит бюджета сельского поселения на 2023 год в сумме 511 318 рублей и на 2024 год в сумме 736 531 рубль.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3. Утвердить прогнозируемые доходы бюджета сельского поселения на 2022 год согласно приложению 1 к настоящему решению, на плановый период 2023 и 2024 годов согласно приложению 2 к настоящему решению.</w:t>
      </w:r>
    </w:p>
    <w:p w:rsidR="00AD4A77" w:rsidRPr="00AD4A77" w:rsidRDefault="00AD4A77" w:rsidP="00AD4A77">
      <w:pPr>
        <w:tabs>
          <w:tab w:val="left" w:pos="1122"/>
        </w:tabs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4. </w:t>
      </w:r>
      <w:proofErr w:type="gram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Средства в валюте Российской Федерации, поступающие во временное распоряжение бюджетных учреждений сельского поселения в соответствии с федеральными законами и иными нормативными правовыми актами Российской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lastRenderedPageBreak/>
        <w:t xml:space="preserve">Федерации, законами и иными нормативными правовыми актами Костромской области, </w:t>
      </w: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сельского поселения учитываются на лицевых счетах, открытых им в Управлении Федерального казначейства по Костромской области.</w:t>
      </w:r>
      <w:proofErr w:type="gramEnd"/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5. Утвердить распределение бюджетных ассигнований по разделам, подразделам, целевым статьям, группам и подгруппам </w:t>
      </w:r>
      <w:proofErr w:type="gram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видов расходов классификации расходов бюджетов</w:t>
      </w:r>
      <w:proofErr w:type="gram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>: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1) на 2022 год согласно приложению 3 к настоящему решению;</w:t>
      </w:r>
    </w:p>
    <w:p w:rsidR="00AD4A77" w:rsidRPr="00AD4A77" w:rsidRDefault="00AD4A77" w:rsidP="00AD4A77">
      <w:pPr>
        <w:suppressAutoHyphens/>
        <w:ind w:firstLine="709"/>
        <w:jc w:val="both"/>
        <w:rPr>
          <w:kern w:val="2"/>
          <w:sz w:val="16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2) на плановый период 2023 и 2024 годов согласно приложению 4 к настоящему решению.</w:t>
      </w:r>
    </w:p>
    <w:p w:rsidR="00AD4A77" w:rsidRPr="00AD4A77" w:rsidRDefault="00AD4A77" w:rsidP="00AD4A77">
      <w:pPr>
        <w:suppressAutoHyphens/>
        <w:ind w:firstLine="709"/>
        <w:jc w:val="both"/>
        <w:rPr>
          <w:kern w:val="2"/>
          <w:sz w:val="16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6. Утвердить </w:t>
      </w:r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 xml:space="preserve">ведомственную структуру расходов бюджета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сельского поселения: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1) </w:t>
      </w:r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 xml:space="preserve">на 2022 год согласно приложению 5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 настоящему решению.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2) на плановый период 2023 и 2024 годов согласно приложению 6 к настоящему решению.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7. Утвердить размер резервного фонда администрации сельского поселения на 2022 год в сумме 5000 рублей, на 2023 год в сумме 5000 рублей, на 2024 год в сумме 5000 рублей.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8. </w:t>
      </w:r>
      <w:r w:rsidRPr="00AD4A77">
        <w:rPr>
          <w:rFonts w:ascii="Arial" w:hAnsi="Arial" w:cs="Arial"/>
          <w:sz w:val="24"/>
          <w:szCs w:val="24"/>
        </w:rPr>
        <w:t>Утвердить объем бюджетных ассигнований дорожного фонда сельского поселения на 2022 год в размере 4 448 498 рублей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, на 2023 год в размере 2 875 740 рублей, на 2024 год в размере 2 974 310 рублей.</w:t>
      </w:r>
    </w:p>
    <w:p w:rsidR="00AD4A77" w:rsidRPr="00AD4A77" w:rsidRDefault="00AD4A77" w:rsidP="00AD4A77">
      <w:pPr>
        <w:suppressAutoHyphens/>
        <w:ind w:firstLine="709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(в редакции решения Совета депутатов </w:t>
      </w:r>
      <w:hyperlink r:id="rId16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31.01.2022 № 68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  <w:hyperlink r:id="rId17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28.02.2022 № 70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>)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9. Утвердить объем межбюджетных трансфертов, предоставляемых другими бюджетами бюджетной системы на 2022 год в размере 107 292 рубля, на 2023 год в размере 107 292 рубля, на 2024 год в размере 107 292 рубля.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10. Утвердить общий объем бюджетных ассигнований, направленных на исполнение публичных нормативных обязательств на 2022 год в сумме 172 000 рублей, на 2023 год в сумме 172 000 рублей, на 2024 год в сумме 172 000 рублей.</w:t>
      </w:r>
    </w:p>
    <w:p w:rsidR="00AD4A77" w:rsidRPr="00AD4A77" w:rsidRDefault="00AD4A77" w:rsidP="00AD4A77">
      <w:pPr>
        <w:tabs>
          <w:tab w:val="left" w:pos="1122"/>
        </w:tabs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11. </w:t>
      </w:r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 xml:space="preserve">Установить, что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органы местного самоуправления сельского поселения </w:t>
      </w:r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 xml:space="preserve">не вправе принимать решения, приводящие к увеличению в 2022 году численности муниципальных служащих сельского поселения, за исключением случаев, связанных с изменением состава и (или) функций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органов местного самоуправления сельского поселения</w:t>
      </w:r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>.</w:t>
      </w:r>
    </w:p>
    <w:p w:rsidR="00AD4A77" w:rsidRPr="00AD4A77" w:rsidRDefault="00AD4A77" w:rsidP="00AD4A77">
      <w:pPr>
        <w:tabs>
          <w:tab w:val="left" w:pos="1122"/>
        </w:tabs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proofErr w:type="gramStart"/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 xml:space="preserve">Увеличить (проиндексировать) с 1 марта 2022 года в 1,04 раза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размеры месячных окладов денежного содержания лиц, замещающих муниципальные должности</w:t>
      </w:r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 xml:space="preserve"> </w:t>
      </w:r>
      <w:proofErr w:type="spellStart"/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 xml:space="preserve"> сельского поселения, должностных окладов месячного денежного содержания муниципальных служащих </w:t>
      </w:r>
      <w:proofErr w:type="spellStart"/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 xml:space="preserve"> сельского поселения, а также месячных должностных окладов работников администрации сельского поселения, замещающих должности, не являющиеся должностями муниципальной службы </w:t>
      </w:r>
      <w:proofErr w:type="spellStart"/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spacing w:val="-4"/>
          <w:kern w:val="2"/>
          <w:sz w:val="24"/>
          <w:szCs w:val="24"/>
          <w:lang w:eastAsia="zh-CN"/>
        </w:rPr>
        <w:t xml:space="preserve"> сельского поселения и должностных окладов месячного денежного содержания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работников, переведенных на</w:t>
      </w:r>
      <w:proofErr w:type="gram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новые системы оплаты труда.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12. Утвердить следующий перечень расходов бюджета сельского поселения на 2021 год, подлежащих финансированию в первоочередном порядке:</w:t>
      </w:r>
    </w:p>
    <w:p w:rsidR="00AD4A77" w:rsidRPr="00AD4A77" w:rsidRDefault="00AD4A77" w:rsidP="00AD4A77">
      <w:pPr>
        <w:suppressAutoHyphens/>
        <w:ind w:firstLine="709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1) заработная плата с начислениями на нее;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2) топливно-энергетические ресурсы, в том числе тепловая и электрическая энергию, дрова, уголь и другие;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3) услуги связи;</w:t>
      </w:r>
    </w:p>
    <w:p w:rsidR="00AD4A77" w:rsidRPr="00AD4A77" w:rsidRDefault="00AD4A77" w:rsidP="00AD4A77">
      <w:pPr>
        <w:suppressAutoHyphens/>
        <w:ind w:firstLine="709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4) расходы на ГСМ.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13. Установить: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eastAsia="Arial" w:hAnsi="Arial" w:cs="Arial"/>
          <w:kern w:val="2"/>
          <w:sz w:val="24"/>
          <w:szCs w:val="24"/>
          <w:lang w:eastAsia="zh-CN"/>
        </w:rPr>
        <w:t xml:space="preserve"> -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верхний предел муниципального долга </w:t>
      </w: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сельского поселения по состоянию: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1) на 1 января 2023 года в сумме 299 466 рублей, в том числе верхний предел долга по муниципальным гарантиям сельского поселения в сумме 0 рублей;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lastRenderedPageBreak/>
        <w:t>2) на 1 января 2024 года в сумме 810 784 рублей, в том числе верхний предел долга по муниципальным гарантиям сельского поселения в сумме 0 рублей;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3) на 1 января 2025 года в сумме 1 547 315 рублей, в том числе верхний предел долга по муниципальным гарантиям сельского поселения в сумме 0 рублей;</w:t>
      </w:r>
    </w:p>
    <w:p w:rsidR="00AD4A77" w:rsidRPr="00AD4A77" w:rsidRDefault="00AD4A77" w:rsidP="00AD4A77">
      <w:pPr>
        <w:tabs>
          <w:tab w:val="left" w:pos="6105"/>
        </w:tabs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eastAsia="Arial" w:hAnsi="Arial" w:cs="Arial"/>
          <w:kern w:val="2"/>
          <w:sz w:val="24"/>
          <w:szCs w:val="24"/>
          <w:lang w:eastAsia="zh-CN"/>
        </w:rPr>
        <w:t xml:space="preserve"> -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объем расходов на обслуживание муниципального долга сельского поселения:</w:t>
      </w:r>
    </w:p>
    <w:p w:rsidR="00AD4A77" w:rsidRPr="00AD4A77" w:rsidRDefault="00AD4A77" w:rsidP="00AD4A77">
      <w:pPr>
        <w:tabs>
          <w:tab w:val="left" w:pos="6105"/>
        </w:tabs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eastAsia="Arial" w:hAnsi="Arial" w:cs="Arial"/>
          <w:kern w:val="2"/>
          <w:sz w:val="24"/>
          <w:szCs w:val="24"/>
          <w:lang w:eastAsia="zh-CN"/>
        </w:rPr>
        <w:t xml:space="preserve">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1) в 2022 году в сумме 0 рублей;</w:t>
      </w:r>
    </w:p>
    <w:p w:rsidR="00AD4A77" w:rsidRPr="00AD4A77" w:rsidRDefault="00AD4A77" w:rsidP="00AD4A77">
      <w:pPr>
        <w:tabs>
          <w:tab w:val="left" w:pos="6105"/>
        </w:tabs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eastAsia="Arial" w:hAnsi="Arial" w:cs="Arial"/>
          <w:kern w:val="2"/>
          <w:sz w:val="24"/>
          <w:szCs w:val="24"/>
          <w:lang w:eastAsia="zh-CN"/>
        </w:rPr>
        <w:t xml:space="preserve">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2) в 2023 году в сумме 0 рублей;</w:t>
      </w:r>
    </w:p>
    <w:p w:rsidR="00AD4A77" w:rsidRPr="00AD4A77" w:rsidRDefault="00AD4A77" w:rsidP="00AD4A77">
      <w:pPr>
        <w:tabs>
          <w:tab w:val="left" w:pos="6105"/>
        </w:tabs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eastAsia="Arial" w:hAnsi="Arial" w:cs="Arial"/>
          <w:kern w:val="2"/>
          <w:sz w:val="24"/>
          <w:szCs w:val="24"/>
          <w:lang w:eastAsia="zh-CN"/>
        </w:rPr>
        <w:t xml:space="preserve">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3) в 2024 году в сумме 0 рублей.</w:t>
      </w:r>
    </w:p>
    <w:p w:rsidR="00AD4A77" w:rsidRPr="00AD4A77" w:rsidRDefault="00AD4A77" w:rsidP="00AD4A77">
      <w:pPr>
        <w:tabs>
          <w:tab w:val="left" w:pos="6105"/>
        </w:tabs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14. Установить, что в 2022 году и в плановом периоде 2023 и 2024 годов муниципальные гарантии сельского поселения не предоставляются.</w:t>
      </w:r>
    </w:p>
    <w:p w:rsidR="00AD4A77" w:rsidRPr="00AD4A77" w:rsidRDefault="00AD4A77" w:rsidP="00AD4A77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15. Утвердить программу муниципальных внутренних заимствований </w:t>
      </w: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сельского поселения на 2022 год согласно приложению 7 к настоящему решению и программу муниципальных внутренних заимствований </w:t>
      </w: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сельского поселения на плановый период 2023 и 2024 годов согласно приложению 8 к настоящему решению.</w:t>
      </w:r>
    </w:p>
    <w:p w:rsidR="00AD4A77" w:rsidRPr="00AD4A77" w:rsidRDefault="00AD4A77" w:rsidP="00AD4A77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spacing w:val="-8"/>
          <w:kern w:val="2"/>
          <w:sz w:val="24"/>
          <w:szCs w:val="24"/>
          <w:lang w:eastAsia="zh-CN"/>
        </w:rPr>
        <w:t xml:space="preserve">Установить, что администрация сельского поселения вправе заключать от имени </w:t>
      </w:r>
      <w:proofErr w:type="spellStart"/>
      <w:r w:rsidRPr="00AD4A77">
        <w:rPr>
          <w:rFonts w:ascii="Arial" w:hAnsi="Arial" w:cs="Arial"/>
          <w:spacing w:val="-8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spacing w:val="-8"/>
          <w:kern w:val="2"/>
          <w:sz w:val="24"/>
          <w:szCs w:val="24"/>
          <w:lang w:eastAsia="zh-CN"/>
        </w:rPr>
        <w:t xml:space="preserve"> сельского поселения договоры на муниципальные внутренние заимствования, в том числе на получение бюджетных кредитов на покрытие временного кассового разрыва, возникающего при исполнении бюджета сельского поселения.</w:t>
      </w:r>
    </w:p>
    <w:p w:rsidR="00AD4A77" w:rsidRPr="00AD4A77" w:rsidRDefault="00AD4A77" w:rsidP="00AD4A77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16. Утвердить источники финансирования дефицита бюджета сельского поселения на 2022 год согласно приложению 9 к настоящему решению и источники финансирования дефицита бюджета сельского поселения на плановый период 2023 и 2024 годов согласно приложению 10 к настоящему решению.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17. Установить, что получатели средств бюджета сельского поселения при заключении договоров (муниципальных контрактов) на поставку товаров (выполнение работ, оказание услуг), подлежащих оплате за счет средств бюджета сельского поселения, вправе предусматривать авансовые платежи: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1) в размере 100 процентов включительно суммы договора (контракта) – по договорам (контрактам) о предоставлении услуг связи, о подписке на печатные (электронные) издания и об их приобретении, о подписке на диски информационно-технологического сопровождения «1С: Предприятие. </w:t>
      </w:r>
      <w:proofErr w:type="gram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Бюджет», право регистрации одного сотрудника в «СБИС ЭО» с подписью на внешнем носителе, работа специалиста в офисе и права использования «СБИС ЭО», о приобретении горюче-смазочных материалов, об обучении на курсах повышения квалификации и профессиональной переподготовке, по организационным взносам за участие в семинарах, форумах и соревнованиях, по договорам обязательного страхования гражданской ответственности владельцев транспортных средств, по договорам страхования от несчастных случаев</w:t>
      </w:r>
      <w:proofErr w:type="gram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участников различного рода мероприятий (соревнования, олимпиады и иные мероприятия), договорам, подлежащим оплате за счет резервного фонда администрации муниципального района, по договорам за проведение государственной экспертизы и проведение проверки достоверности определения сметной стоимости на строительные, ремонтные и пуско-наладочные работы;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2) в размере 70 процентов стоимости электрической энергии (мощности) в подлежащем оплате объеме покупки в месяце, за который осуществляется оплата;</w:t>
      </w:r>
    </w:p>
    <w:p w:rsidR="00AD4A77" w:rsidRPr="00AD4A77" w:rsidRDefault="00AD4A77" w:rsidP="00AD4A77">
      <w:pPr>
        <w:suppressAutoHyphens/>
        <w:ind w:firstLine="709"/>
        <w:jc w:val="both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3) в размере 30 процентов включительно суммы договора (контракта), если иное не предусмотрено действующим законодательством, - по остальным договорам (контрактам).</w:t>
      </w:r>
    </w:p>
    <w:p w:rsidR="00AD4A77" w:rsidRPr="00AD4A77" w:rsidRDefault="00AD4A77" w:rsidP="00AD4A77">
      <w:pPr>
        <w:suppressAutoHyphens/>
        <w:ind w:firstLine="709"/>
        <w:jc w:val="both"/>
        <w:rPr>
          <w:kern w:val="2"/>
          <w:sz w:val="16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18. Настоящее решение опубликовать (обнародовать) в информационном бюллетене «Сельские новости»</w:t>
      </w:r>
    </w:p>
    <w:p w:rsidR="00AD4A77" w:rsidRPr="00AD4A77" w:rsidRDefault="00AD4A77" w:rsidP="00AD4A77">
      <w:pPr>
        <w:suppressAutoHyphens/>
        <w:ind w:firstLine="709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19. Настоящее решение вступает в силу с 1 января 2022 года.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Глава сельского поселения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eastAsia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А. </w:t>
      </w: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Н.Тимофеев</w:t>
      </w:r>
      <w:proofErr w:type="spellEnd"/>
    </w:p>
    <w:p w:rsidR="00AD4A77" w:rsidRPr="00AD4A77" w:rsidRDefault="00AD4A77" w:rsidP="00AD4A77">
      <w:pPr>
        <w:suppressAutoHyphens/>
        <w:ind w:firstLine="709"/>
        <w:jc w:val="right"/>
        <w:rPr>
          <w:rFonts w:ascii="Arial" w:eastAsia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ind w:firstLine="709"/>
        <w:jc w:val="right"/>
        <w:rPr>
          <w:rFonts w:ascii="Arial" w:eastAsia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ind w:firstLine="709"/>
        <w:jc w:val="right"/>
        <w:rPr>
          <w:rFonts w:ascii="Arial" w:eastAsia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Приложение 1</w:t>
      </w: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к решению Совета депутатов</w:t>
      </w: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сельского поселения</w:t>
      </w: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eastAsia="Arial" w:hAnsi="Arial" w:cs="Arial"/>
          <w:sz w:val="24"/>
          <w:szCs w:val="24"/>
        </w:rPr>
        <w:t xml:space="preserve"> </w:t>
      </w:r>
      <w:r w:rsidRPr="00AD4A77">
        <w:rPr>
          <w:rFonts w:ascii="Arial" w:hAnsi="Arial" w:cs="Arial"/>
          <w:sz w:val="24"/>
          <w:szCs w:val="24"/>
        </w:rPr>
        <w:t>от 24 декабря 2021 года № 65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proofErr w:type="gram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(в редакции решения Совета депутатов</w:t>
      </w:r>
      <w:proofErr w:type="gramEnd"/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</w:t>
      </w:r>
      <w:hyperlink r:id="rId18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31.01.2022 № 68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  <w:hyperlink r:id="rId19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28.02.2022 № 70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hyperlink r:id="rId20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29.04.2022 № 84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  <w:hyperlink r:id="rId21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31.05.2022 № 89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,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hyperlink r:id="rId22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29.07.2022 № 95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>)</w:t>
      </w:r>
    </w:p>
    <w:p w:rsidR="00AD4A77" w:rsidRPr="00AD4A77" w:rsidRDefault="00AD4A77" w:rsidP="00AD4A77">
      <w:pPr>
        <w:jc w:val="right"/>
        <w:rPr>
          <w:rFonts w:ascii="Arial" w:hAnsi="Arial" w:cs="Arial"/>
          <w:sz w:val="24"/>
        </w:rPr>
      </w:pPr>
    </w:p>
    <w:p w:rsidR="00AD4A77" w:rsidRPr="00AD4A77" w:rsidRDefault="00AD4A77" w:rsidP="00AD4A77">
      <w:pPr>
        <w:jc w:val="right"/>
        <w:rPr>
          <w:rFonts w:ascii="Arial" w:hAnsi="Arial" w:cs="Arial"/>
        </w:rPr>
      </w:pPr>
    </w:p>
    <w:p w:rsidR="00AD4A77" w:rsidRPr="00AD4A77" w:rsidRDefault="00AD4A77" w:rsidP="00AD4A77">
      <w:pPr>
        <w:jc w:val="center"/>
        <w:rPr>
          <w:rFonts w:ascii="Arial" w:hAnsi="Arial" w:cs="Arial"/>
        </w:rPr>
      </w:pPr>
    </w:p>
    <w:p w:rsidR="00AD4A77" w:rsidRPr="00AD4A77" w:rsidRDefault="00AD4A77" w:rsidP="00AD4A77">
      <w:pPr>
        <w:jc w:val="center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Объем прогнозируемых доходов в бюджет</w:t>
      </w:r>
    </w:p>
    <w:p w:rsidR="00AD4A77" w:rsidRPr="00AD4A77" w:rsidRDefault="00AD4A77" w:rsidP="00AD4A7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AD4A77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AD4A77">
        <w:rPr>
          <w:rFonts w:ascii="Arial" w:hAnsi="Arial" w:cs="Arial"/>
          <w:sz w:val="24"/>
          <w:szCs w:val="24"/>
        </w:rPr>
        <w:t xml:space="preserve"> сельского поселения на 2022 год</w:t>
      </w:r>
    </w:p>
    <w:tbl>
      <w:tblPr>
        <w:tblW w:w="11181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3154"/>
        <w:gridCol w:w="6344"/>
        <w:gridCol w:w="1432"/>
        <w:gridCol w:w="10"/>
        <w:gridCol w:w="226"/>
        <w:gridCol w:w="15"/>
      </w:tblGrid>
      <w:tr w:rsidR="00AD4A77" w:rsidRPr="00AD4A77" w:rsidTr="007A3396">
        <w:trPr>
          <w:gridAfter w:val="1"/>
          <w:wAfter w:w="15" w:type="dxa"/>
          <w:cantSplit/>
          <w:trHeight w:val="554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Наименование кодов экономической классификации доходов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Сумма, рублей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10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1 00 00000 00 0000 000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5989315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1664915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keepLines/>
              <w:outlineLvl w:val="5"/>
              <w:rPr>
                <w:rFonts w:ascii="Cambria" w:hAnsi="Cambria"/>
                <w:i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1664915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keepLines/>
              <w:jc w:val="both"/>
              <w:outlineLvl w:val="5"/>
              <w:rPr>
                <w:rFonts w:ascii="Cambria" w:hAnsi="Cambria"/>
                <w:i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 доходов, в отношении которых исчисление и уплата налога осуществляются в соответствии со статьями 227, 227.1 и 228  Налогового кодекса 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1659300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68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1 01 02020 01 0000 110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715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48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 лицами в соответствии со статьей 228 Налогового кодекса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4900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1 03 00000 00 0000 000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2779100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2779100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1 03 02230 01 0000 110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AD4A77">
              <w:rPr>
                <w:rFonts w:ascii="Arial" w:hAnsi="Arial" w:cs="Arial"/>
                <w:sz w:val="24"/>
                <w:szCs w:val="24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lastRenderedPageBreak/>
              <w:t>1277600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1 03 02231 01 0000 110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1277600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1 03 02240 01 0000 110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D4A77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AD4A77">
              <w:rPr>
                <w:rFonts w:ascii="Arial" w:hAnsi="Arial" w:cs="Arial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7200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1 03 02241 01 0000 110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D4A77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AD4A77">
              <w:rPr>
                <w:rFonts w:ascii="Arial" w:hAnsi="Arial" w:cs="Arial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7200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1616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1 03 02250 01 0000 110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1676300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1616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1 03 02251 01 0000 110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1676300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302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1 03 02260 01 0000 110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-182000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302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1 03 02261 01 0000 110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r w:rsidRPr="00AD4A77">
              <w:rPr>
                <w:rFonts w:ascii="Arial" w:hAnsi="Arial" w:cs="Arial"/>
                <w:sz w:val="24"/>
                <w:szCs w:val="24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lastRenderedPageBreak/>
              <w:t>-182000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51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246900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43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245900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45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1 05 01010 01 0000 110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175100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48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1 05 01011 01 0000 110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175100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73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1 05 01020 01 0000 110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70800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73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1 05 01021 01 0000 110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70800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blPrEx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315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63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blPrEx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315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63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0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1 06 00000 00 0000 110 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1021400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299000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299000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1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772400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1 06 06030 00 0000 110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397000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758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397000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30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375400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2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1 06 06043 10 0000 110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375400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5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195000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557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165000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164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1 11 05020 00 0000 120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proofErr w:type="gram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165000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72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proofErr w:type="gram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165000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1 11 09000 00 0000 120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1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1 11 09040 00 0000 120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cantSplit/>
          <w:trHeight w:val="166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1 11 09045 10 0000 120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30000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cantSplit/>
          <w:trHeight w:val="255"/>
        </w:trPr>
        <w:tc>
          <w:tcPr>
            <w:tcW w:w="315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25000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55"/>
        </w:trPr>
        <w:tc>
          <w:tcPr>
            <w:tcW w:w="315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55"/>
        </w:trPr>
        <w:tc>
          <w:tcPr>
            <w:tcW w:w="315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1 13 02060 00 0000 000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55"/>
        </w:trPr>
        <w:tc>
          <w:tcPr>
            <w:tcW w:w="315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1 16 02000 02 0000 140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3887714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3887714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Дотации бюджетам бюджетной системы Российской </w:t>
            </w:r>
            <w:r w:rsidRPr="00AD4A77">
              <w:rPr>
                <w:rFonts w:ascii="Arial" w:hAnsi="Arial" w:cs="Arial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2029000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2 02 15001 00 0000 150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1229000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Дотации бюджетам 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1229000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2 02 16001 00 0000 150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800000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808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Дотации бюджетам 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800000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470"/>
        </w:trPr>
        <w:tc>
          <w:tcPr>
            <w:tcW w:w="31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2 02 20216 10 0000 150</w:t>
            </w:r>
          </w:p>
        </w:tc>
        <w:tc>
          <w:tcPr>
            <w:tcW w:w="63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897664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blPrEx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D4A77">
              <w:rPr>
                <w:rFonts w:ascii="Arial" w:hAnsi="Arial" w:cs="Arial"/>
                <w:sz w:val="24"/>
                <w:szCs w:val="24"/>
              </w:rPr>
              <w:t>2 02 29999 00 0000 150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Прочие субсидии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155250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blPrEx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D4A77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155250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105800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2 02 30024 00 0000 150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2 02 30024 10 0000 150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Субвенции бюджетам 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2 02 35118 00 0000 150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101400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Субвенции бюджетам 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101400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  <w:tr w:rsidR="00AD4A77" w:rsidRPr="00AD4A77" w:rsidTr="007A3396">
        <w:tblPrEx>
          <w:tblLook w:val="04A0" w:firstRow="1" w:lastRow="0" w:firstColumn="1" w:lastColumn="0" w:noHBand="0" w:noVBand="1"/>
        </w:tblPrEx>
        <w:trPr>
          <w:gridAfter w:val="2"/>
          <w:wAfter w:w="241" w:type="dxa"/>
          <w:trHeight w:val="266"/>
        </w:trPr>
        <w:tc>
          <w:tcPr>
            <w:tcW w:w="3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2 02 49999 10 0000 150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77" w:rsidRPr="00AD4A77" w:rsidRDefault="00AD4A77" w:rsidP="00AD4A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Иные межбюджетные трансферты, передаваемые бюджетам сельских поселений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700000</w:t>
            </w:r>
          </w:p>
        </w:tc>
      </w:tr>
      <w:tr w:rsidR="00AD4A77" w:rsidRPr="00AD4A77" w:rsidTr="007A3396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both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9877029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D4A77" w:rsidRPr="00AD4A77" w:rsidRDefault="00AD4A77" w:rsidP="00AD4A77">
      <w:pPr>
        <w:jc w:val="right"/>
        <w:rPr>
          <w:rFonts w:ascii="Arial" w:eastAsia="Arial" w:hAnsi="Arial" w:cs="Arial"/>
        </w:rPr>
      </w:pPr>
    </w:p>
    <w:p w:rsidR="00AD4A77" w:rsidRPr="00AD4A77" w:rsidRDefault="00AD4A77" w:rsidP="00AD4A77">
      <w:pPr>
        <w:tabs>
          <w:tab w:val="left" w:pos="363"/>
          <w:tab w:val="right" w:pos="9637"/>
        </w:tabs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Приложение 2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eastAsia="Arial" w:hAnsi="Arial" w:cs="Arial"/>
          <w:kern w:val="2"/>
          <w:sz w:val="24"/>
          <w:szCs w:val="24"/>
          <w:lang w:eastAsia="zh-CN"/>
        </w:rPr>
        <w:t xml:space="preserve">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 решению Совета депутатов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сельского поселения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Галичского муниципального района</w:t>
      </w:r>
    </w:p>
    <w:p w:rsidR="00AD4A77" w:rsidRPr="00AD4A77" w:rsidRDefault="00AD4A77" w:rsidP="00AD4A77">
      <w:pPr>
        <w:suppressAutoHyphens/>
        <w:jc w:val="right"/>
        <w:rPr>
          <w:rFonts w:ascii="Arial" w:eastAsia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Костромской области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от « 24 » декабря 2021 года № 65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jc w:val="center"/>
        <w:rPr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lastRenderedPageBreak/>
        <w:t>Объем прогнозируемых доходов в бюджет</w:t>
      </w:r>
    </w:p>
    <w:p w:rsidR="00AD4A77" w:rsidRPr="00AD4A77" w:rsidRDefault="00AD4A77" w:rsidP="00AD4A77">
      <w:pPr>
        <w:suppressAutoHyphens/>
        <w:jc w:val="center"/>
        <w:rPr>
          <w:kern w:val="2"/>
          <w:sz w:val="24"/>
          <w:szCs w:val="24"/>
          <w:lang w:eastAsia="zh-CN"/>
        </w:rPr>
      </w:pP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сельского поселения на плановый период 2023 и 2024 годов</w:t>
      </w:r>
    </w:p>
    <w:tbl>
      <w:tblPr>
        <w:tblW w:w="1009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88"/>
        <w:gridCol w:w="5386"/>
        <w:gridCol w:w="1270"/>
        <w:gridCol w:w="1351"/>
      </w:tblGrid>
      <w:tr w:rsidR="00AD4A77" w:rsidRPr="00AD4A77" w:rsidTr="007A3396">
        <w:trPr>
          <w:cantSplit/>
          <w:trHeight w:val="279"/>
        </w:trPr>
        <w:tc>
          <w:tcPr>
            <w:tcW w:w="20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Коды бюджетной классификации</w:t>
            </w:r>
          </w:p>
        </w:tc>
        <w:tc>
          <w:tcPr>
            <w:tcW w:w="53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Наименование кодов экономической классификации доходов</w:t>
            </w:r>
          </w:p>
        </w:tc>
        <w:tc>
          <w:tcPr>
            <w:tcW w:w="26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Сумма, рублей</w:t>
            </w:r>
          </w:p>
        </w:tc>
      </w:tr>
      <w:tr w:rsidR="00AD4A77" w:rsidRPr="00AD4A77" w:rsidTr="007A3396">
        <w:trPr>
          <w:cantSplit/>
          <w:trHeight w:val="260"/>
        </w:trPr>
        <w:tc>
          <w:tcPr>
            <w:tcW w:w="20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2023 год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2024 год</w:t>
            </w:r>
          </w:p>
        </w:tc>
      </w:tr>
      <w:tr w:rsidR="00AD4A77" w:rsidRPr="00AD4A77" w:rsidTr="007A3396">
        <w:trPr>
          <w:trHeight w:val="10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1 00 00000 00 0000 000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0"/>
              <w:rPr>
                <w:kern w:val="2"/>
                <w:sz w:val="32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6210355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6436625</w:t>
            </w:r>
          </w:p>
        </w:tc>
      </w:tr>
      <w:tr w:rsidR="00AD4A77" w:rsidRPr="00AD4A77" w:rsidTr="007A3396"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1 01 00000 00 0000 000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0"/>
              <w:rPr>
                <w:kern w:val="2"/>
                <w:sz w:val="32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1776215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1889615</w:t>
            </w:r>
          </w:p>
        </w:tc>
      </w:tr>
      <w:tr w:rsidR="00AD4A77" w:rsidRPr="00AD4A77" w:rsidTr="007A3396"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1 01 02000 01 0000 110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tabs>
                <w:tab w:val="num" w:pos="0"/>
              </w:tabs>
              <w:suppressAutoHyphens/>
              <w:outlineLvl w:val="5"/>
              <w:rPr>
                <w:b/>
                <w:kern w:val="2"/>
                <w:sz w:val="22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1776215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1889615</w:t>
            </w:r>
          </w:p>
        </w:tc>
      </w:tr>
      <w:tr w:rsidR="00AD4A77" w:rsidRPr="00AD4A77" w:rsidTr="007A3396"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1 01 02010 01 0000 110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tabs>
                <w:tab w:val="num" w:pos="0"/>
              </w:tabs>
              <w:suppressAutoHyphens/>
              <w:jc w:val="both"/>
              <w:outlineLvl w:val="5"/>
              <w:rPr>
                <w:b/>
                <w:kern w:val="2"/>
                <w:sz w:val="22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gramStart"/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доходов</w:t>
            </w:r>
            <w:proofErr w:type="gramEnd"/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 xml:space="preserve">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1770500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1883800</w:t>
            </w:r>
          </w:p>
        </w:tc>
      </w:tr>
      <w:tr w:rsidR="00AD4A77" w:rsidRPr="00AD4A77" w:rsidTr="007A3396">
        <w:trPr>
          <w:trHeight w:val="268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1 01 02020 01 0000 110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715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715</w:t>
            </w:r>
          </w:p>
        </w:tc>
      </w:tr>
      <w:tr w:rsidR="00AD4A77" w:rsidRPr="00AD4A77" w:rsidTr="007A3396">
        <w:trPr>
          <w:trHeight w:val="248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1 01 02030 01 0000 110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 на доходы физических лиц с доходов, полученных физическими лицами в соответствии со статьей 228 Налогового кодекса Российской Федерации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5100</w:t>
            </w:r>
          </w:p>
        </w:tc>
      </w:tr>
      <w:tr w:rsidR="00AD4A77" w:rsidRPr="00AD4A77" w:rsidTr="007A3396">
        <w:trPr>
          <w:trHeight w:val="24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1 03 00000 00 0000 000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2875740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2974310</w:t>
            </w:r>
          </w:p>
        </w:tc>
      </w:tr>
      <w:tr w:rsidR="00AD4A77" w:rsidRPr="00AD4A77" w:rsidTr="007A3396">
        <w:trPr>
          <w:trHeight w:val="24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1 03 02000 01 0000 110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2875740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2974310</w:t>
            </w:r>
          </w:p>
        </w:tc>
      </w:tr>
      <w:tr w:rsidR="00AD4A77" w:rsidRPr="00AD4A77" w:rsidTr="007A3396">
        <w:trPr>
          <w:trHeight w:val="24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1 03 02230 01 0000 110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1331400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1387300</w:t>
            </w:r>
          </w:p>
        </w:tc>
      </w:tr>
      <w:tr w:rsidR="00AD4A77" w:rsidRPr="00AD4A77" w:rsidTr="007A3396">
        <w:trPr>
          <w:trHeight w:val="24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1 03 02231 01 0000 110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1331400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1387300</w:t>
            </w:r>
          </w:p>
        </w:tc>
      </w:tr>
      <w:tr w:rsidR="00AD4A77" w:rsidRPr="00AD4A77" w:rsidTr="007A3396">
        <w:trPr>
          <w:trHeight w:val="24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1 03 02240 01 0000 110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инжекторных</w:t>
            </w:r>
            <w:proofErr w:type="spellEnd"/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7440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7670</w:t>
            </w:r>
          </w:p>
        </w:tc>
      </w:tr>
      <w:tr w:rsidR="00AD4A77" w:rsidRPr="00AD4A77" w:rsidTr="007A3396">
        <w:trPr>
          <w:trHeight w:val="24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1 03 02241 01 0000 110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инжекторных</w:t>
            </w:r>
            <w:proofErr w:type="spellEnd"/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7440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7670</w:t>
            </w:r>
          </w:p>
        </w:tc>
      </w:tr>
      <w:tr w:rsidR="00AD4A77" w:rsidRPr="00AD4A77" w:rsidTr="007A3396">
        <w:trPr>
          <w:trHeight w:val="1616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1 03 02250 01 0000 110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1741300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1808900</w:t>
            </w:r>
          </w:p>
        </w:tc>
      </w:tr>
      <w:tr w:rsidR="00AD4A77" w:rsidRPr="00AD4A77" w:rsidTr="007A3396">
        <w:trPr>
          <w:trHeight w:val="1616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1 03 02251 01 0000 110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1741300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1808900</w:t>
            </w:r>
          </w:p>
        </w:tc>
      </w:tr>
      <w:tr w:rsidR="00AD4A77" w:rsidRPr="00AD4A77" w:rsidTr="007A3396">
        <w:trPr>
          <w:trHeight w:val="302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1 03 02260 01 0000 110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-204400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-229560</w:t>
            </w:r>
          </w:p>
        </w:tc>
      </w:tr>
      <w:tr w:rsidR="00AD4A77" w:rsidRPr="00AD4A77" w:rsidTr="007A3396">
        <w:trPr>
          <w:trHeight w:val="302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1 03 02261 01 0000 110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-204400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-229560</w:t>
            </w:r>
          </w:p>
        </w:tc>
      </w:tr>
      <w:tr w:rsidR="00AD4A77" w:rsidRPr="00AD4A77" w:rsidTr="007A3396">
        <w:trPr>
          <w:trHeight w:val="251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1 05 00000 00 0000 000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Налоги на совокупный доход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254300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262900</w:t>
            </w:r>
          </w:p>
        </w:tc>
      </w:tr>
      <w:tr w:rsidR="00AD4A77" w:rsidRPr="00AD4A77" w:rsidTr="007A3396">
        <w:trPr>
          <w:trHeight w:val="43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1 05 01000 00 0000 110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253300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260900</w:t>
            </w:r>
          </w:p>
        </w:tc>
      </w:tr>
      <w:tr w:rsidR="00AD4A77" w:rsidRPr="00AD4A77" w:rsidTr="007A3396">
        <w:trPr>
          <w:trHeight w:val="45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1 05 01010 01 0000 110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180400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185800</w:t>
            </w:r>
          </w:p>
        </w:tc>
      </w:tr>
      <w:tr w:rsidR="00AD4A77" w:rsidRPr="00AD4A77" w:rsidTr="007A3396">
        <w:trPr>
          <w:trHeight w:val="48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1 05 01011 01 0000 110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180400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185800</w:t>
            </w:r>
          </w:p>
        </w:tc>
      </w:tr>
      <w:tr w:rsidR="00AD4A77" w:rsidRPr="00AD4A77" w:rsidTr="007A3396">
        <w:trPr>
          <w:trHeight w:val="273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1 05 01020 01 0000 110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72900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75100</w:t>
            </w:r>
          </w:p>
        </w:tc>
      </w:tr>
      <w:tr w:rsidR="00AD4A77" w:rsidRPr="00AD4A77" w:rsidTr="007A3396">
        <w:trPr>
          <w:trHeight w:val="273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1 05 01021 01 0000 110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72900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75100</w:t>
            </w:r>
          </w:p>
        </w:tc>
      </w:tr>
      <w:tr w:rsidR="00AD4A77" w:rsidRPr="00AD4A77" w:rsidTr="007A3396">
        <w:trPr>
          <w:trHeight w:val="321"/>
        </w:trPr>
        <w:tc>
          <w:tcPr>
            <w:tcW w:w="20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1 05 03000 01 0000 110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Единый сельскохозяйственный налог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2000</w:t>
            </w:r>
          </w:p>
        </w:tc>
      </w:tr>
      <w:tr w:rsidR="00AD4A77" w:rsidRPr="00AD4A77" w:rsidTr="007A3396">
        <w:trPr>
          <w:trHeight w:val="321"/>
        </w:trPr>
        <w:tc>
          <w:tcPr>
            <w:tcW w:w="20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1 05 03010 01 0000 110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Единый сельскохозяйственный налог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2000</w:t>
            </w:r>
          </w:p>
        </w:tc>
      </w:tr>
      <w:tr w:rsidR="00AD4A77" w:rsidRPr="00AD4A77" w:rsidTr="007A3396">
        <w:trPr>
          <w:trHeight w:val="20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 xml:space="preserve">1 06 00000 00 0000 110 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Налоги на имущество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1077100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1082800</w:t>
            </w:r>
          </w:p>
        </w:tc>
      </w:tr>
      <w:tr w:rsidR="00AD4A77" w:rsidRPr="00AD4A77" w:rsidTr="007A3396">
        <w:trPr>
          <w:trHeight w:val="24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1 06 01000 00 0000 110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 на имущество физических лиц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299000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299000</w:t>
            </w:r>
          </w:p>
        </w:tc>
      </w:tr>
      <w:tr w:rsidR="00AD4A77" w:rsidRPr="00AD4A77" w:rsidTr="007A3396"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1 06 01030 10 0000 110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299000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299000</w:t>
            </w:r>
          </w:p>
        </w:tc>
      </w:tr>
      <w:tr w:rsidR="00AD4A77" w:rsidRPr="00AD4A77" w:rsidTr="007A3396">
        <w:trPr>
          <w:trHeight w:val="21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1 06 06000 00 0000 110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778100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783800</w:t>
            </w:r>
          </w:p>
        </w:tc>
      </w:tr>
      <w:tr w:rsidR="00AD4A77" w:rsidRPr="00AD4A77" w:rsidTr="007A3396">
        <w:trPr>
          <w:trHeight w:val="24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1 06 06030 00 0000 110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Земельный налог с организаций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401800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406800</w:t>
            </w:r>
          </w:p>
        </w:tc>
      </w:tr>
      <w:tr w:rsidR="00AD4A77" w:rsidRPr="00AD4A77" w:rsidTr="007A3396">
        <w:trPr>
          <w:trHeight w:val="758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1 06 06033 10 0000 110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401800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406800</w:t>
            </w:r>
          </w:p>
        </w:tc>
      </w:tr>
      <w:tr w:rsidR="00AD4A77" w:rsidRPr="00AD4A77" w:rsidTr="007A3396">
        <w:trPr>
          <w:trHeight w:val="30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1 06 06040 00 0000 110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Земельный налог с физических лиц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376300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377000</w:t>
            </w:r>
          </w:p>
        </w:tc>
      </w:tr>
      <w:tr w:rsidR="00AD4A77" w:rsidRPr="00AD4A77" w:rsidTr="007A3396">
        <w:trPr>
          <w:trHeight w:val="282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1 06 06043 10 0000 110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376300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377000</w:t>
            </w:r>
          </w:p>
        </w:tc>
      </w:tr>
      <w:tr w:rsidR="00AD4A77" w:rsidRPr="00AD4A77" w:rsidTr="007A3396">
        <w:trPr>
          <w:trHeight w:val="25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1 11 00000 00 0000 000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195000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195000</w:t>
            </w:r>
          </w:p>
        </w:tc>
      </w:tr>
      <w:tr w:rsidR="00AD4A77" w:rsidRPr="00AD4A77" w:rsidTr="007A3396">
        <w:trPr>
          <w:trHeight w:val="557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1 11 05000 00 0000 120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165000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165000</w:t>
            </w:r>
          </w:p>
        </w:tc>
      </w:tr>
      <w:tr w:rsidR="00AD4A77" w:rsidRPr="00AD4A77" w:rsidTr="007A3396">
        <w:trPr>
          <w:trHeight w:val="274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1 11 05020 00 0000 120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proofErr w:type="gram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165000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165000</w:t>
            </w:r>
          </w:p>
        </w:tc>
      </w:tr>
      <w:tr w:rsidR="00AD4A77" w:rsidRPr="00AD4A77" w:rsidTr="007A3396">
        <w:trPr>
          <w:trHeight w:val="272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1 11 05025 10 0000 120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proofErr w:type="gram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165000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165000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1 11 09000 00 0000 120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30000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30000</w:t>
            </w:r>
          </w:p>
        </w:tc>
      </w:tr>
      <w:tr w:rsidR="00AD4A77" w:rsidRPr="00AD4A77" w:rsidTr="007A3396">
        <w:trPr>
          <w:trHeight w:val="21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1 11 09040 00 0000 120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30000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30000</w:t>
            </w:r>
          </w:p>
        </w:tc>
      </w:tr>
      <w:tr w:rsidR="00AD4A77" w:rsidRPr="00AD4A77" w:rsidTr="007A3396">
        <w:trPr>
          <w:trHeight w:val="1890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1 11 09045 10 0000 120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30000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30000</w:t>
            </w:r>
          </w:p>
        </w:tc>
      </w:tr>
      <w:tr w:rsidR="00AD4A77" w:rsidRPr="00AD4A77" w:rsidTr="007A3396">
        <w:trPr>
          <w:trHeight w:val="315"/>
        </w:trPr>
        <w:tc>
          <w:tcPr>
            <w:tcW w:w="208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1 13 00000 00 0000 000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25000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25000</w:t>
            </w:r>
          </w:p>
        </w:tc>
      </w:tr>
      <w:tr w:rsidR="00AD4A77" w:rsidRPr="00AD4A77" w:rsidTr="007A3396">
        <w:trPr>
          <w:trHeight w:val="315"/>
        </w:trPr>
        <w:tc>
          <w:tcPr>
            <w:tcW w:w="208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1 13 02060 00 0000 000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color w:val="000000"/>
                <w:kern w:val="2"/>
                <w:sz w:val="24"/>
                <w:szCs w:val="28"/>
                <w:lang w:eastAsia="zh-C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25000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25000</w:t>
            </w:r>
          </w:p>
        </w:tc>
      </w:tr>
      <w:tr w:rsidR="00AD4A77" w:rsidRPr="00AD4A77" w:rsidTr="007A3396">
        <w:trPr>
          <w:trHeight w:val="315"/>
        </w:trPr>
        <w:tc>
          <w:tcPr>
            <w:tcW w:w="208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1 13 02065 10 0000 130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25000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25000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1 16 00000 00 0000 000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Штрафы, санкции, возмещение ущерба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7000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1 16 02000 02 0000 140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7000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1 16 02020 02 0000 140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7000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2 00 00000 00 0000 000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БЕЗВОЗМЕЗДНЫЕ ПОСТУПЛЕНИЯ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2014500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2240100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2 02 00000 00 0000 000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2014500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2240100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2 02 10000 00 0000 150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1819000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1857000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2 02 15001 00 0000 150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Дотации на выравнивание бюджетной обеспеченности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1019000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1057000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2 02 15001 10 0000 150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1019000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1057000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2 02 16001 00 0000 150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800000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800000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2 02 16001 10 0000 150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800000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800000</w:t>
            </w:r>
          </w:p>
        </w:tc>
      </w:tr>
      <w:tr w:rsidR="00AD4A77" w:rsidRPr="00AD4A77" w:rsidTr="007A3396">
        <w:trPr>
          <w:trHeight w:val="264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eastAsia="Arial" w:hAnsi="Arial" w:cs="Arial"/>
                <w:kern w:val="2"/>
                <w:sz w:val="24"/>
                <w:szCs w:val="24"/>
                <w:lang w:eastAsia="zh-CN"/>
              </w:rPr>
              <w:t xml:space="preserve"> 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2 02 29999 00 0000 150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Прочие субсидии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86300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270300</w:t>
            </w:r>
          </w:p>
        </w:tc>
      </w:tr>
      <w:tr w:rsidR="00AD4A77" w:rsidRPr="00AD4A77" w:rsidTr="007A3396">
        <w:trPr>
          <w:trHeight w:val="273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eastAsia="Arial" w:hAnsi="Arial" w:cs="Arial"/>
                <w:kern w:val="2"/>
                <w:sz w:val="24"/>
                <w:szCs w:val="24"/>
                <w:lang w:eastAsia="zh-CN"/>
              </w:rPr>
              <w:t xml:space="preserve"> 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2 02 29999 10 0000 150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Прочие субсидии бюджетам сельских поселений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86300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270300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2 02 30000 00 0000 150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109200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112800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2 02 30024 00 0000 150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4400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2 02 30024 10 0000 150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4400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2 02 35118 00 0000 150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104800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108400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2 02 35118 10 0000 150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округов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104800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108400</w:t>
            </w:r>
          </w:p>
        </w:tc>
      </w:tr>
      <w:tr w:rsidR="00AD4A77" w:rsidRPr="00AD4A77" w:rsidTr="007A3396">
        <w:trPr>
          <w:trHeight w:val="285"/>
        </w:trPr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ВСЕГО ДОХОДОВ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8224855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8676725</w:t>
            </w:r>
          </w:p>
        </w:tc>
      </w:tr>
    </w:tbl>
    <w:p w:rsidR="00AD4A77" w:rsidRPr="00AD4A77" w:rsidRDefault="00AD4A77" w:rsidP="00AD4A77">
      <w:pPr>
        <w:tabs>
          <w:tab w:val="left" w:pos="363"/>
          <w:tab w:val="right" w:pos="9637"/>
        </w:tabs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tabs>
          <w:tab w:val="left" w:pos="363"/>
          <w:tab w:val="right" w:pos="9637"/>
        </w:tabs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tabs>
          <w:tab w:val="left" w:pos="363"/>
          <w:tab w:val="right" w:pos="9637"/>
        </w:tabs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Приложение 3</w:t>
      </w: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к решению Совета депутатов</w:t>
      </w:r>
    </w:p>
    <w:p w:rsidR="00AD4A77" w:rsidRPr="00AD4A77" w:rsidRDefault="00AD4A77" w:rsidP="00AD4A77">
      <w:pPr>
        <w:jc w:val="right"/>
        <w:rPr>
          <w:rFonts w:ascii="Arial" w:eastAsia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сельского поселения</w:t>
      </w: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от 24 декабря 2021 года № 65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proofErr w:type="gram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(в редакции решения Совета депутатов</w:t>
      </w:r>
      <w:proofErr w:type="gramEnd"/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</w:t>
      </w:r>
      <w:hyperlink r:id="rId23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31.01.2022 № 68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  <w:hyperlink r:id="rId24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28.02.2022 № 70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>,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</w:t>
      </w:r>
      <w:hyperlink r:id="rId25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 xml:space="preserve"> от 29.04.2022 № 84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  <w:hyperlink r:id="rId26" w:tooltip="решение от 31.05.2022 0:00:00 №89 Совет депутатов Ореховского сельского поселения Галичского муниципального района Костромской области&#10;&#10;О ВНЕСЕНИИ ИЗМЕНЕНИЙ В РЕШЕНИЕ СОВЕТА ДЕПУТАТОВ СЕЛЬСКОГО ПОСЕЛЕНИЯ ОТ 24 ДЕКАБРЯ 2021 ГОДА № 65 «О БЮДЖЕТЕ ОРЕХОВСКО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31.05.2022 № 89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hyperlink r:id="rId27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29.07.2022 № 95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>)</w:t>
      </w:r>
    </w:p>
    <w:p w:rsidR="00AD4A77" w:rsidRPr="00AD4A77" w:rsidRDefault="00AD4A77" w:rsidP="00AD4A77">
      <w:pPr>
        <w:jc w:val="right"/>
        <w:rPr>
          <w:rFonts w:ascii="Arial" w:hAnsi="Arial" w:cs="Arial"/>
        </w:rPr>
      </w:pPr>
    </w:p>
    <w:p w:rsidR="00AD4A77" w:rsidRPr="00AD4A77" w:rsidRDefault="00AD4A77" w:rsidP="00AD4A77">
      <w:pPr>
        <w:keepNext/>
        <w:numPr>
          <w:ilvl w:val="0"/>
          <w:numId w:val="2"/>
        </w:numPr>
        <w:suppressAutoHyphens/>
        <w:jc w:val="center"/>
        <w:outlineLvl w:val="0"/>
      </w:pPr>
      <w:r w:rsidRPr="00AD4A77">
        <w:rPr>
          <w:rFonts w:ascii="Arial" w:hAnsi="Arial" w:cs="Arial"/>
          <w:sz w:val="24"/>
          <w:szCs w:val="24"/>
        </w:rPr>
        <w:t xml:space="preserve">Распределение бюджетных ассигнований </w:t>
      </w:r>
    </w:p>
    <w:p w:rsidR="00AD4A77" w:rsidRPr="00AD4A77" w:rsidRDefault="00AD4A77" w:rsidP="00AD4A77">
      <w:pPr>
        <w:jc w:val="center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 xml:space="preserve">по разделам, подразделам, целевым статьям, группам и подгруппам </w:t>
      </w:r>
      <w:proofErr w:type="gramStart"/>
      <w:r w:rsidRPr="00AD4A77">
        <w:rPr>
          <w:rFonts w:ascii="Arial" w:hAnsi="Arial" w:cs="Arial"/>
          <w:sz w:val="24"/>
          <w:szCs w:val="24"/>
        </w:rPr>
        <w:t>видов расходов классификации расходов бюджета</w:t>
      </w:r>
      <w:proofErr w:type="gramEnd"/>
      <w:r w:rsidRPr="00AD4A77">
        <w:rPr>
          <w:sz w:val="24"/>
          <w:szCs w:val="24"/>
        </w:rPr>
        <w:t xml:space="preserve"> </w:t>
      </w:r>
      <w:r w:rsidRPr="00AD4A77">
        <w:rPr>
          <w:rFonts w:ascii="Arial" w:hAnsi="Arial" w:cs="Arial"/>
          <w:sz w:val="24"/>
          <w:szCs w:val="24"/>
        </w:rPr>
        <w:t>на 2022 год</w:t>
      </w:r>
    </w:p>
    <w:p w:rsidR="00AD4A77" w:rsidRPr="00AD4A77" w:rsidRDefault="00AD4A77" w:rsidP="00AD4A77">
      <w:pPr>
        <w:spacing w:line="180" w:lineRule="exact"/>
        <w:jc w:val="right"/>
        <w:rPr>
          <w:rFonts w:ascii="Arial" w:eastAsia="Arial" w:hAnsi="Arial" w:cs="Arial"/>
          <w:sz w:val="24"/>
          <w:szCs w:val="24"/>
        </w:rPr>
      </w:pPr>
      <w:r w:rsidRPr="00AD4A77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10934" w:type="dxa"/>
        <w:tblInd w:w="-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2"/>
        <w:gridCol w:w="22"/>
        <w:gridCol w:w="8"/>
        <w:gridCol w:w="1110"/>
        <w:gridCol w:w="19"/>
        <w:gridCol w:w="1565"/>
        <w:gridCol w:w="1266"/>
        <w:gridCol w:w="10"/>
        <w:gridCol w:w="34"/>
        <w:gridCol w:w="1266"/>
        <w:gridCol w:w="10"/>
        <w:gridCol w:w="202"/>
        <w:gridCol w:w="40"/>
        <w:gridCol w:w="10"/>
      </w:tblGrid>
      <w:tr w:rsidR="00AD4A77" w:rsidRPr="00AD4A77" w:rsidTr="007A3396">
        <w:trPr>
          <w:trHeight w:val="164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Раздел, подраздел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Сумма, </w:t>
            </w: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9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3741163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38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0102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780806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20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Глава </w:t>
            </w:r>
            <w:proofErr w:type="spell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Галичского муниципального района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0600000000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780806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9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0600000110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780806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56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780806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5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выплаты государственных (муниципальных) органов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780806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64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РФ, высших  исполнительных органов государственной власти субъектов РФ, местных администраций 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2843066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2843066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0100000110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2482800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55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2482800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5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выплаты государственных (муниципальных) органов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2482800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Расходы на обеспечение функций муниципальных органов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355866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х(</w:t>
            </w:r>
            <w:proofErr w:type="gramEnd"/>
            <w:r w:rsidRPr="00AD4A77">
              <w:rPr>
                <w:rFonts w:ascii="Arial" w:hAnsi="Arial" w:cs="Arial"/>
                <w:bCs/>
                <w:sz w:val="24"/>
                <w:szCs w:val="24"/>
              </w:rPr>
              <w:t>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351000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351000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8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4866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6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4866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35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Осуществление переданных государственных полномочий Костромской области  по составлению  протоколов об административных правонарушениях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0100072090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3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8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0111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8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Резервные фонды   администрации </w:t>
            </w:r>
            <w:proofErr w:type="spell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0400000000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4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870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112292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5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0920000000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8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Прочие выплаты по обязательствам  сельского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0920020010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7000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3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4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850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5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AD4A7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0950000000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102292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2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 на осуществление переданных полномочий </w:t>
            </w:r>
            <w:proofErr w:type="spell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контрольно</w:t>
            </w:r>
            <w:proofErr w:type="spellEnd"/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 – счетного органа поселения </w:t>
            </w:r>
            <w:proofErr w:type="spell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контрольно</w:t>
            </w:r>
            <w:proofErr w:type="spellEnd"/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 – счетному органу муниципального района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0950070010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78292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78292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78292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63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0950070020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63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на осуществление переданных полномочий по контролю в сфере закупок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0950070040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63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0950070050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63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на осуществление передаваемых полномочий по определению 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0950070060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101400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0203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101400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0300051180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49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91400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5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выплаты государственных (муниципальных) органов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91400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3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4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0309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4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0940000000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8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4758998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308"/>
        </w:trPr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Сельское хозяйство и рыболовство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0405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310500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35"/>
        </w:trPr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3400000000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310500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 </w:t>
            </w:r>
            <w:proofErr w:type="spell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 мероприятий по борьбе с борщевиком Сосновского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34000</w:t>
            </w:r>
            <w:r w:rsidRPr="00AD4A77">
              <w:rPr>
                <w:rFonts w:ascii="Arial" w:hAnsi="Arial" w:cs="Arial"/>
                <w:bCs/>
                <w:sz w:val="24"/>
                <w:szCs w:val="24"/>
                <w:lang w:val="en-US"/>
              </w:rPr>
              <w:t>S</w:t>
            </w:r>
            <w:r w:rsidRPr="00AD4A77">
              <w:rPr>
                <w:rFonts w:ascii="Arial" w:hAnsi="Arial" w:cs="Arial"/>
                <w:bCs/>
                <w:sz w:val="24"/>
                <w:szCs w:val="24"/>
              </w:rPr>
              <w:t>2250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87"/>
        </w:trPr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464"/>
        </w:trPr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0409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4448498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Содержание и ремонт автомобильных дорог в границах  поселения за счет средств дорожного фонда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3150020090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3225582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8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3225582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464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3225582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3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Содержание и ремонт автомобильных дорог в границах  поселения за счет средств областного бюджета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31500S1190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627588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58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627588</w:t>
            </w:r>
          </w:p>
        </w:tc>
        <w:tc>
          <w:tcPr>
            <w:tcW w:w="212" w:type="dxa"/>
            <w:gridSpan w:val="2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348"/>
        </w:trPr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pacing w:after="120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627588</w:t>
            </w:r>
          </w:p>
        </w:tc>
        <w:tc>
          <w:tcPr>
            <w:tcW w:w="212" w:type="dxa"/>
            <w:gridSpan w:val="2"/>
            <w:vMerge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3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проектирование, строительство (реконструкцию), капитальный ремонт и ремонт автомобильных дорог общего пользования местного значения на основе общественных инициатив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31500S2140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595328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58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595328</w:t>
            </w:r>
          </w:p>
        </w:tc>
        <w:tc>
          <w:tcPr>
            <w:tcW w:w="212" w:type="dxa"/>
            <w:gridSpan w:val="2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348"/>
        </w:trPr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pacing w:after="120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595328</w:t>
            </w:r>
          </w:p>
        </w:tc>
        <w:tc>
          <w:tcPr>
            <w:tcW w:w="212" w:type="dxa"/>
            <w:gridSpan w:val="2"/>
            <w:vMerge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40"/>
        </w:trPr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450600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0501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45950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3600000000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45950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3600020030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45950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8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45950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45950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64150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Содержание и обслуживание имущества казны </w:t>
            </w:r>
            <w:proofErr w:type="spellStart"/>
            <w:r w:rsidRPr="00AD4A77">
              <w:rPr>
                <w:rFonts w:ascii="Arial" w:hAnsi="Arial" w:cs="Arial"/>
                <w:sz w:val="24"/>
                <w:szCs w:val="24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0500000000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64150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1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64150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478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64150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340500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Прочие мероприятия по благоустройству поселений 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3620020070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tabs>
                <w:tab w:val="left" w:pos="258"/>
                <w:tab w:val="center" w:pos="465"/>
              </w:tabs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340500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1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340500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793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340500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1775349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1775349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14"/>
        </w:trPr>
        <w:tc>
          <w:tcPr>
            <w:tcW w:w="5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на осуществление передаваемых полномочий по культуре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0950070030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5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9"/>
        </w:trPr>
        <w:tc>
          <w:tcPr>
            <w:tcW w:w="5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5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Учреждения культуры и  мероприятия в сфере культуры и кинематографии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4400000000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1701749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4400000590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1701749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1701749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4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1701749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Библиотеки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4420000000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68600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4420000590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68600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68600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68600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1001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4910000000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1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Доплата к пенсиям муниципальным служащим 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4910080010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5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310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66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11022191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AD4A77" w:rsidRPr="00AD4A77" w:rsidRDefault="00AD4A77" w:rsidP="00AD4A77">
            <w:pPr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D4A77" w:rsidRPr="00AD4A77" w:rsidRDefault="00AD4A77" w:rsidP="00AD4A77">
      <w:pPr>
        <w:tabs>
          <w:tab w:val="left" w:pos="363"/>
          <w:tab w:val="right" w:pos="9637"/>
        </w:tabs>
        <w:jc w:val="right"/>
        <w:rPr>
          <w:rFonts w:ascii="Arial" w:hAnsi="Arial" w:cs="Arial"/>
          <w:b/>
          <w:bCs/>
        </w:rPr>
      </w:pPr>
    </w:p>
    <w:p w:rsidR="00AD4A77" w:rsidRPr="00AD4A77" w:rsidRDefault="00AD4A77" w:rsidP="00AD4A77">
      <w:pPr>
        <w:tabs>
          <w:tab w:val="left" w:pos="363"/>
          <w:tab w:val="right" w:pos="9637"/>
        </w:tabs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Приложение 4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 решению Совета депутатов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сельского поселения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Галичского муниципального района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Костромской области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от « 24 » декабря 2021 года № 65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keepNext/>
        <w:tabs>
          <w:tab w:val="num" w:pos="0"/>
        </w:tabs>
        <w:suppressAutoHyphens/>
        <w:jc w:val="right"/>
        <w:outlineLvl w:val="0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keepNext/>
        <w:tabs>
          <w:tab w:val="num" w:pos="0"/>
        </w:tabs>
        <w:suppressAutoHyphens/>
        <w:jc w:val="right"/>
        <w:outlineLvl w:val="0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keepNext/>
        <w:tabs>
          <w:tab w:val="num" w:pos="0"/>
        </w:tabs>
        <w:suppressAutoHyphens/>
        <w:jc w:val="center"/>
        <w:outlineLvl w:val="0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Распределение бюджетных ассигнований </w:t>
      </w:r>
    </w:p>
    <w:p w:rsidR="00AD4A77" w:rsidRPr="00AD4A77" w:rsidRDefault="00AD4A77" w:rsidP="00AD4A77">
      <w:pPr>
        <w:suppressAutoHyphens/>
        <w:jc w:val="center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по разделам, подразделам, целевым статьям, группам и подгруппам </w:t>
      </w:r>
      <w:proofErr w:type="gram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видов расходов классификации расходов бюджета</w:t>
      </w:r>
      <w:proofErr w:type="gram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на плановый период 2023 и 2024 годов</w:t>
      </w:r>
    </w:p>
    <w:tbl>
      <w:tblPr>
        <w:tblW w:w="10320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1417"/>
        <w:gridCol w:w="1701"/>
        <w:gridCol w:w="1277"/>
        <w:gridCol w:w="1442"/>
        <w:gridCol w:w="1276"/>
        <w:gridCol w:w="10"/>
        <w:gridCol w:w="207"/>
        <w:gridCol w:w="40"/>
        <w:gridCol w:w="10"/>
      </w:tblGrid>
      <w:tr w:rsidR="00AD4A77" w:rsidRPr="00AD4A77" w:rsidTr="007A3396">
        <w:trPr>
          <w:cantSplit/>
          <w:trHeight w:val="294"/>
        </w:trPr>
        <w:tc>
          <w:tcPr>
            <w:tcW w:w="29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Раздел, 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Целевая статья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Вид расходов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/>
              </w:rPr>
              <w:t>Сумма, рублей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cantSplit/>
          <w:trHeight w:val="243"/>
        </w:trPr>
        <w:tc>
          <w:tcPr>
            <w:tcW w:w="29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/>
              </w:rPr>
              <w:t>2023 год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/>
              </w:rPr>
              <w:t>2024 год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90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3734298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3735298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380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205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Глава </w:t>
            </w:r>
            <w:proofErr w:type="spell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 сельского поселения Галичского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0600000000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90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0600000110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56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57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Расходы на выплаты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64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2843200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2665608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72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0100000000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2843200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2844200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75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0100000110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550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57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200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обеспечение функций муниципальных органов поселения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0100000190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356000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357000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75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х(</w:t>
            </w:r>
            <w:proofErr w:type="gram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352000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352000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72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352000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352000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87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4000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160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4000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350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0100072090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trHeight w:val="200"/>
        </w:trPr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257" w:type="dxa"/>
            <w:gridSpan w:val="3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375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8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8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Резервные фонды администрации </w:t>
            </w:r>
            <w:proofErr w:type="spell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0400000000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0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47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870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105292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105292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59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0920000000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87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Прочие выплаты по обязательствам сельского поселения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0920020010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0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47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5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Межбюджетные трансферты бюджетам муниципальных районов </w:t>
            </w:r>
            <w:proofErr w:type="gram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0950000000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102292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102292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25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 xml:space="preserve">Межбюджетные трансферты на осуществление переданных полномочий </w:t>
            </w:r>
            <w:proofErr w:type="spell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контрольно</w:t>
            </w:r>
            <w:proofErr w:type="spell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 – счетного органа поселения </w:t>
            </w:r>
            <w:proofErr w:type="spell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контрольно</w:t>
            </w:r>
            <w:proofErr w:type="spell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 – счетному органу муниципального района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0950070010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9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63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0950070020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9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63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 на осуществление переданных полномочий по контролю в сфере закупок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0950070040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9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63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0950070050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9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63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Межбюджетные трансферты на осуществление передаваемых полномочий по определению </w:t>
            </w: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0950070060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9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104800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108400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104800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108400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0300051180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49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95200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100254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5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95200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100254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0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9600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8146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375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9600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8146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4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4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0940000000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87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5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3048340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3514910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4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Сельское хозяйство и рыболовство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172600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540600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08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Мероприятия по землеустройству и землепользованию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3400000000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172600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540600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81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 </w:t>
            </w:r>
            <w:proofErr w:type="spell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софинансирование</w:t>
            </w:r>
            <w:proofErr w:type="spell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 мероприятий по борьбе с борщевиком Сосновского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34000</w:t>
            </w: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val="en-US" w:eastAsia="zh-CN"/>
              </w:rPr>
              <w:t>S</w:t>
            </w: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2250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172600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540600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87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172600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540600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172600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540600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Дорожное хозяйство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2875740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2974310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Содержание и ремонт автомобильных дорог в границах поселения за счет средств дорожного фонда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3150020090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2875740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2974310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87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2875740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2974310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464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2875740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2974310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149000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149000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Поддержка жилищного хозяйства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3600000000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Мероприятия в области жилищного хозяйства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3600020030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87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Содержание и обслуживание имущества казны </w:t>
            </w:r>
            <w:proofErr w:type="spell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0500000000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1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478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Прочие мероприятия по благоустройству поселений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3620020070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tabs>
                <w:tab w:val="left" w:pos="258"/>
                <w:tab w:val="center" w:pos="465"/>
              </w:tabs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tabs>
                <w:tab w:val="left" w:pos="258"/>
                <w:tab w:val="center" w:pos="465"/>
              </w:tabs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1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35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1306935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1288948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Культура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1306935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1288948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63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 на осуществление передаваемых полномочий по культуре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0950070030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79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59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4400000000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1249135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1231148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4400000590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1249135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1231148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0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1249135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1231148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47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1249135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1231148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Библиотеки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4420000000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4420000590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6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75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Иные закупки товаров, работ и услуг для обеспечения государственных </w:t>
            </w: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(муниципальных) нужд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8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Доплаты к пенсиям, дополнительное пенсионное обеспечение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4910000000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12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Доплата к пенсиям муниципальным служащим поселения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4910080010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20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150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gridAfter w:val="1"/>
          <w:wAfter w:w="10" w:type="dxa"/>
          <w:trHeight w:val="66"/>
        </w:trPr>
        <w:tc>
          <w:tcPr>
            <w:tcW w:w="2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8535373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8998556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AD4A77" w:rsidRPr="00AD4A77" w:rsidRDefault="00AD4A77" w:rsidP="00AD4A77">
            <w:pPr>
              <w:suppressAutoHyphens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eastAsia="Arial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AD4A77" w:rsidRPr="00AD4A77" w:rsidRDefault="00AD4A77" w:rsidP="00AD4A77">
      <w:pPr>
        <w:suppressAutoHyphens/>
        <w:spacing w:line="180" w:lineRule="exact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Приложение 5</w:t>
      </w: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к решению Совета депутатов</w:t>
      </w:r>
    </w:p>
    <w:p w:rsidR="00AD4A77" w:rsidRPr="00AD4A77" w:rsidRDefault="00AD4A77" w:rsidP="00AD4A77">
      <w:pPr>
        <w:jc w:val="right"/>
        <w:rPr>
          <w:rFonts w:ascii="Arial" w:eastAsia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сельского поселения</w:t>
      </w: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от 24 декабря 2021 года № 65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proofErr w:type="gram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(в редакции решения Совета </w:t>
      </w: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депутато</w:t>
      </w:r>
      <w:proofErr w:type="spellEnd"/>
      <w:proofErr w:type="gramEnd"/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proofErr w:type="gram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в </w:t>
      </w:r>
      <w:hyperlink r:id="rId28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</w:t>
        </w:r>
        <w:proofErr w:type="gramEnd"/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 xml:space="preserve"> 31.01.2022 № 68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  <w:hyperlink r:id="rId29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28.02.2022 № 70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>,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</w:t>
      </w:r>
      <w:hyperlink r:id="rId30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 xml:space="preserve"> от 29.04.2022 № 84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  <w:hyperlink r:id="rId31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31.05.2022 № 89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, </w:t>
      </w:r>
      <w:hyperlink r:id="rId32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29.07.2022 № 95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>)</w:t>
      </w:r>
    </w:p>
    <w:p w:rsidR="00AD4A77" w:rsidRPr="00AD4A77" w:rsidRDefault="00AD4A77" w:rsidP="00AD4A77">
      <w:pPr>
        <w:suppressAutoHyphens/>
        <w:rPr>
          <w:rFonts w:ascii="Arial" w:hAnsi="Arial" w:cs="Arial"/>
          <w:b/>
          <w:bCs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b/>
          <w:bCs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bCs/>
          <w:kern w:val="2"/>
          <w:sz w:val="24"/>
          <w:szCs w:val="24"/>
          <w:lang w:eastAsia="zh-CN"/>
        </w:rPr>
        <w:t>Ведомственная структура расходов бюджета сельского поселения на 2022 год</w:t>
      </w:r>
    </w:p>
    <w:p w:rsidR="00AD4A77" w:rsidRPr="00AD4A77" w:rsidRDefault="00AD4A77" w:rsidP="00AD4A77">
      <w:pPr>
        <w:spacing w:line="180" w:lineRule="exact"/>
        <w:jc w:val="right"/>
        <w:rPr>
          <w:rFonts w:ascii="Arial" w:eastAsia="Arial" w:hAnsi="Arial" w:cs="Arial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78"/>
        <w:gridCol w:w="7"/>
        <w:gridCol w:w="43"/>
        <w:gridCol w:w="992"/>
        <w:gridCol w:w="709"/>
        <w:gridCol w:w="709"/>
        <w:gridCol w:w="1701"/>
        <w:gridCol w:w="850"/>
        <w:gridCol w:w="1559"/>
      </w:tblGrid>
      <w:tr w:rsidR="00AD4A77" w:rsidRPr="00AD4A77" w:rsidTr="007A3396">
        <w:trPr>
          <w:trHeight w:val="547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jc w:val="both"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Раздел</w:t>
            </w:r>
          </w:p>
          <w:p w:rsidR="00AD4A77" w:rsidRPr="00AD4A77" w:rsidRDefault="00AD4A77" w:rsidP="00AD4A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Целевая</w:t>
            </w: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Вид</w:t>
            </w: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1"/>
              </w:numPr>
              <w:suppressAutoHyphens/>
              <w:jc w:val="center"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Сумма, рублей</w:t>
            </w:r>
          </w:p>
          <w:p w:rsidR="00AD4A77" w:rsidRPr="00AD4A77" w:rsidRDefault="00AD4A77" w:rsidP="00A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Администрация  </w:t>
            </w:r>
            <w:proofErr w:type="spell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1"/>
              </w:numPr>
              <w:suppressAutoHyphens/>
              <w:jc w:val="center"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11022191</w:t>
            </w:r>
          </w:p>
        </w:tc>
      </w:tr>
      <w:tr w:rsidR="00AD4A77" w:rsidRPr="00AD4A77" w:rsidTr="007A3396">
        <w:trPr>
          <w:trHeight w:val="14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3741163</w:t>
            </w:r>
          </w:p>
        </w:tc>
      </w:tr>
      <w:tr w:rsidR="00AD4A77" w:rsidRPr="00AD4A77" w:rsidTr="007A3396">
        <w:trPr>
          <w:trHeight w:val="32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780806</w:t>
            </w:r>
          </w:p>
        </w:tc>
      </w:tr>
      <w:tr w:rsidR="00AD4A77" w:rsidRPr="00AD4A77" w:rsidTr="007A3396">
        <w:trPr>
          <w:trHeight w:val="37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Глава </w:t>
            </w:r>
            <w:proofErr w:type="spell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Галичского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0600000000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780806</w:t>
            </w:r>
          </w:p>
        </w:tc>
      </w:tr>
      <w:tr w:rsidR="00AD4A77" w:rsidRPr="00AD4A77" w:rsidTr="007A3396">
        <w:trPr>
          <w:trHeight w:val="19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780806</w:t>
            </w:r>
          </w:p>
        </w:tc>
      </w:tr>
      <w:tr w:rsidR="00AD4A77" w:rsidRPr="00AD4A77" w:rsidTr="007A3396">
        <w:trPr>
          <w:trHeight w:val="66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780806</w:t>
            </w:r>
          </w:p>
        </w:tc>
      </w:tr>
      <w:tr w:rsidR="00AD4A77" w:rsidRPr="00AD4A77" w:rsidTr="007A3396">
        <w:trPr>
          <w:trHeight w:val="21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780806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2843066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2843066</w:t>
            </w:r>
          </w:p>
        </w:tc>
      </w:tr>
      <w:tr w:rsidR="00AD4A77" w:rsidRPr="00AD4A77" w:rsidTr="007A3396">
        <w:trPr>
          <w:trHeight w:val="187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2482800</w:t>
            </w:r>
          </w:p>
        </w:tc>
      </w:tr>
      <w:tr w:rsidR="00AD4A77" w:rsidRPr="00AD4A77" w:rsidTr="007A3396">
        <w:trPr>
          <w:trHeight w:val="66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2482800</w:t>
            </w:r>
          </w:p>
        </w:tc>
      </w:tr>
      <w:tr w:rsidR="00AD4A77" w:rsidRPr="00AD4A77" w:rsidTr="007A3396">
        <w:trPr>
          <w:trHeight w:val="21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2482800</w:t>
            </w:r>
          </w:p>
        </w:tc>
      </w:tr>
      <w:tr w:rsidR="00AD4A77" w:rsidRPr="00AD4A77" w:rsidTr="007A3396">
        <w:trPr>
          <w:trHeight w:val="18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Расходы на обеспечение функций муниципальных органов поселения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355866</w:t>
            </w:r>
          </w:p>
        </w:tc>
      </w:tr>
      <w:tr w:rsidR="00AD4A77" w:rsidRPr="00AD4A77" w:rsidTr="007A3396">
        <w:trPr>
          <w:trHeight w:val="457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351000</w:t>
            </w:r>
          </w:p>
        </w:tc>
      </w:tr>
      <w:tr w:rsidR="00AD4A77" w:rsidRPr="00AD4A77" w:rsidTr="007A3396">
        <w:trPr>
          <w:trHeight w:val="25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351000</w:t>
            </w:r>
          </w:p>
        </w:tc>
      </w:tr>
      <w:tr w:rsidR="00AD4A77" w:rsidRPr="00AD4A77" w:rsidTr="007A3396">
        <w:trPr>
          <w:trHeight w:val="18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4866</w:t>
            </w:r>
          </w:p>
        </w:tc>
      </w:tr>
      <w:tr w:rsidR="00AD4A77" w:rsidRPr="00AD4A77" w:rsidTr="007A3396">
        <w:trPr>
          <w:trHeight w:val="215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4866</w:t>
            </w:r>
          </w:p>
        </w:tc>
      </w:tr>
      <w:tr w:rsidR="00AD4A77" w:rsidRPr="00AD4A77" w:rsidTr="007A3396">
        <w:trPr>
          <w:trHeight w:val="599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4400</w:t>
            </w:r>
          </w:p>
        </w:tc>
      </w:tr>
      <w:tr w:rsidR="00AD4A77" w:rsidRPr="00AD4A77" w:rsidTr="007A3396">
        <w:trPr>
          <w:trHeight w:val="29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4400</w:t>
            </w:r>
          </w:p>
        </w:tc>
      </w:tr>
      <w:tr w:rsidR="00AD4A77" w:rsidRPr="00AD4A77" w:rsidTr="007A3396">
        <w:trPr>
          <w:trHeight w:val="22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lastRenderedPageBreak/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4400</w:t>
            </w:r>
          </w:p>
        </w:tc>
      </w:tr>
      <w:tr w:rsidR="00AD4A77" w:rsidRPr="00AD4A77" w:rsidTr="007A3396">
        <w:trPr>
          <w:trHeight w:val="25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AD4A77" w:rsidRPr="00AD4A77" w:rsidTr="007A3396">
        <w:trPr>
          <w:trHeight w:val="21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Резервные фонды  администрации </w:t>
            </w:r>
            <w:proofErr w:type="spellStart"/>
            <w:r w:rsidRPr="00AD4A77">
              <w:rPr>
                <w:rFonts w:ascii="Arial" w:hAnsi="Arial" w:cs="Arial"/>
                <w:sz w:val="24"/>
                <w:szCs w:val="24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AD4A77" w:rsidRPr="00AD4A77" w:rsidTr="007A3396">
        <w:trPr>
          <w:trHeight w:val="18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5000</w:t>
            </w:r>
          </w:p>
        </w:tc>
      </w:tr>
      <w:tr w:rsidR="00AD4A77" w:rsidRPr="00AD4A77" w:rsidTr="007A3396">
        <w:trPr>
          <w:trHeight w:val="15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5000</w:t>
            </w:r>
          </w:p>
        </w:tc>
      </w:tr>
      <w:tr w:rsidR="00AD4A77" w:rsidRPr="00AD4A77" w:rsidTr="007A3396">
        <w:trPr>
          <w:trHeight w:val="55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112292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0920000000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Прочие выплаты по обязательствам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10000</w:t>
            </w:r>
          </w:p>
        </w:tc>
      </w:tr>
      <w:tr w:rsidR="00AD4A77" w:rsidRPr="00AD4A77" w:rsidTr="007A3396">
        <w:trPr>
          <w:trHeight w:val="29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7000</w:t>
            </w:r>
          </w:p>
        </w:tc>
      </w:tr>
      <w:tr w:rsidR="00AD4A77" w:rsidRPr="00AD4A77" w:rsidTr="007A3396">
        <w:trPr>
          <w:trHeight w:val="22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7000</w:t>
            </w:r>
          </w:p>
        </w:tc>
      </w:tr>
      <w:tr w:rsidR="00AD4A77" w:rsidRPr="00AD4A77" w:rsidTr="007A3396">
        <w:trPr>
          <w:trHeight w:val="89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3000</w:t>
            </w:r>
          </w:p>
        </w:tc>
      </w:tr>
      <w:tr w:rsidR="00AD4A77" w:rsidRPr="00AD4A77" w:rsidTr="007A3396">
        <w:trPr>
          <w:trHeight w:val="205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3000</w:t>
            </w:r>
          </w:p>
        </w:tc>
      </w:tr>
      <w:tr w:rsidR="00AD4A77" w:rsidRPr="00AD4A77" w:rsidTr="007A3396">
        <w:trPr>
          <w:trHeight w:val="34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102292</w:t>
            </w:r>
          </w:p>
        </w:tc>
      </w:tr>
      <w:tr w:rsidR="00AD4A77" w:rsidRPr="00AD4A77" w:rsidTr="007A3396">
        <w:trPr>
          <w:trHeight w:val="22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 на осуществление переданных полномочий </w:t>
            </w:r>
            <w:proofErr w:type="spell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контрольно</w:t>
            </w:r>
            <w:proofErr w:type="spellEnd"/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 – счетного органа поселения </w:t>
            </w:r>
            <w:proofErr w:type="spell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контрольно</w:t>
            </w:r>
            <w:proofErr w:type="spellEnd"/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 – счетному органу муниципального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78292</w:t>
            </w:r>
          </w:p>
        </w:tc>
      </w:tr>
      <w:tr w:rsidR="00AD4A77" w:rsidRPr="00AD4A77" w:rsidTr="007A3396">
        <w:trPr>
          <w:trHeight w:val="23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78292</w:t>
            </w:r>
          </w:p>
        </w:tc>
      </w:tr>
      <w:tr w:rsidR="00AD4A77" w:rsidRPr="00AD4A77" w:rsidTr="007A3396">
        <w:trPr>
          <w:trHeight w:val="29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78292</w:t>
            </w:r>
          </w:p>
        </w:tc>
      </w:tr>
      <w:tr w:rsidR="00AD4A77" w:rsidRPr="00AD4A77" w:rsidTr="007A3396">
        <w:trPr>
          <w:trHeight w:val="27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23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29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27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 на осуществление переданных </w:t>
            </w: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полномочий по контролю в сфере закупок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lastRenderedPageBreak/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23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29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27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23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29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27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на осуществление передаваемых полномочий по определению 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23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29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6000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1"/>
              </w:numPr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101400</w:t>
            </w:r>
          </w:p>
        </w:tc>
      </w:tr>
      <w:tr w:rsidR="00AD4A77" w:rsidRPr="00AD4A77" w:rsidTr="007A3396">
        <w:trPr>
          <w:trHeight w:val="529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1"/>
              </w:numPr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101400</w:t>
            </w:r>
          </w:p>
        </w:tc>
      </w:tr>
      <w:tr w:rsidR="00AD4A77" w:rsidRPr="00AD4A77" w:rsidTr="007A3396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101400</w:t>
            </w:r>
          </w:p>
        </w:tc>
      </w:tr>
      <w:tr w:rsidR="00AD4A77" w:rsidRPr="00AD4A77" w:rsidTr="007A3396">
        <w:trPr>
          <w:trHeight w:val="329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101400</w:t>
            </w:r>
          </w:p>
        </w:tc>
      </w:tr>
      <w:tr w:rsidR="00AD4A77" w:rsidRPr="00AD4A77" w:rsidTr="007A3396">
        <w:trPr>
          <w:trHeight w:val="73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91400</w:t>
            </w:r>
          </w:p>
        </w:tc>
      </w:tr>
      <w:tr w:rsidR="00AD4A77" w:rsidRPr="00AD4A77" w:rsidTr="007A3396">
        <w:trPr>
          <w:trHeight w:val="837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91400</w:t>
            </w:r>
          </w:p>
        </w:tc>
      </w:tr>
      <w:tr w:rsidR="00AD4A77" w:rsidRPr="00AD4A77" w:rsidTr="007A3396">
        <w:trPr>
          <w:trHeight w:val="22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10000</w:t>
            </w:r>
          </w:p>
        </w:tc>
      </w:tr>
      <w:tr w:rsidR="00AD4A77" w:rsidRPr="00AD4A77" w:rsidTr="007A3396">
        <w:trPr>
          <w:trHeight w:val="32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10000</w:t>
            </w:r>
          </w:p>
        </w:tc>
      </w:tr>
      <w:tr w:rsidR="00AD4A77" w:rsidRPr="00AD4A77" w:rsidTr="007A3396">
        <w:trPr>
          <w:trHeight w:val="22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20000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20000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20000</w:t>
            </w:r>
          </w:p>
        </w:tc>
      </w:tr>
      <w:tr w:rsidR="00AD4A77" w:rsidRPr="00AD4A77" w:rsidTr="007A3396">
        <w:trPr>
          <w:trHeight w:val="35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20000</w:t>
            </w:r>
          </w:p>
        </w:tc>
      </w:tr>
      <w:tr w:rsidR="00AD4A77" w:rsidRPr="00AD4A77" w:rsidTr="007A3396">
        <w:trPr>
          <w:trHeight w:val="205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20000</w:t>
            </w:r>
          </w:p>
        </w:tc>
      </w:tr>
      <w:tr w:rsidR="00AD4A77" w:rsidRPr="00AD4A77" w:rsidTr="007A3396">
        <w:trPr>
          <w:trHeight w:val="26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4758998</w:t>
            </w:r>
          </w:p>
        </w:tc>
      </w:tr>
      <w:tr w:rsidR="00AD4A77" w:rsidRPr="00AD4A77" w:rsidTr="007A3396">
        <w:trPr>
          <w:trHeight w:val="27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Сельское хозяйство и рыболовство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310500</w:t>
            </w:r>
          </w:p>
        </w:tc>
      </w:tr>
      <w:tr w:rsidR="00AD4A77" w:rsidRPr="00AD4A77" w:rsidTr="007A3396">
        <w:trPr>
          <w:trHeight w:val="27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3400000000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310500</w:t>
            </w:r>
          </w:p>
        </w:tc>
      </w:tr>
      <w:tr w:rsidR="00AD4A77" w:rsidRPr="00AD4A77" w:rsidTr="007A3396">
        <w:trPr>
          <w:trHeight w:val="27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 </w:t>
            </w:r>
            <w:proofErr w:type="spellStart"/>
            <w:r w:rsidRPr="00AD4A77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 мероприятий по борьбе с борщевиком Сосновского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34000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AD4A77">
              <w:rPr>
                <w:rFonts w:ascii="Arial" w:hAnsi="Arial" w:cs="Arial"/>
                <w:sz w:val="24"/>
                <w:szCs w:val="24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310500</w:t>
            </w:r>
          </w:p>
        </w:tc>
      </w:tr>
      <w:tr w:rsidR="00AD4A77" w:rsidRPr="00AD4A77" w:rsidTr="007A3396">
        <w:trPr>
          <w:trHeight w:val="27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34000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AD4A77">
              <w:rPr>
                <w:rFonts w:ascii="Arial" w:hAnsi="Arial" w:cs="Arial"/>
                <w:sz w:val="24"/>
                <w:szCs w:val="24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310500</w:t>
            </w:r>
          </w:p>
        </w:tc>
      </w:tr>
      <w:tr w:rsidR="00AD4A77" w:rsidRPr="00AD4A77" w:rsidTr="007A3396">
        <w:trPr>
          <w:trHeight w:val="27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34000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AD4A77">
              <w:rPr>
                <w:rFonts w:ascii="Arial" w:hAnsi="Arial" w:cs="Arial"/>
                <w:sz w:val="24"/>
                <w:szCs w:val="24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310500</w:t>
            </w:r>
          </w:p>
        </w:tc>
      </w:tr>
      <w:tr w:rsidR="00AD4A77" w:rsidRPr="00AD4A77" w:rsidTr="007A3396">
        <w:trPr>
          <w:trHeight w:val="30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4448498</w:t>
            </w:r>
          </w:p>
        </w:tc>
      </w:tr>
      <w:tr w:rsidR="00AD4A77" w:rsidRPr="00AD4A77" w:rsidTr="007A3396">
        <w:trPr>
          <w:trHeight w:val="229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Содержание и ремонт дорог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3150000000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4448498</w:t>
            </w:r>
          </w:p>
        </w:tc>
      </w:tr>
      <w:tr w:rsidR="00AD4A77" w:rsidRPr="00AD4A77" w:rsidTr="007A3396">
        <w:trPr>
          <w:trHeight w:val="14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Содержание и ремонт автомобильных дорог в границах  поселения за счет средств дорожного фонда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3225582</w:t>
            </w:r>
          </w:p>
        </w:tc>
      </w:tr>
      <w:tr w:rsidR="00AD4A77" w:rsidRPr="00AD4A77" w:rsidTr="007A3396">
        <w:trPr>
          <w:trHeight w:val="36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3225582</w:t>
            </w:r>
          </w:p>
        </w:tc>
      </w:tr>
      <w:tr w:rsidR="00AD4A77" w:rsidRPr="00AD4A77" w:rsidTr="007A3396">
        <w:trPr>
          <w:trHeight w:val="114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3225582</w:t>
            </w:r>
          </w:p>
        </w:tc>
      </w:tr>
      <w:tr w:rsidR="00AD4A77" w:rsidRPr="00AD4A77" w:rsidTr="007A3396">
        <w:trPr>
          <w:trHeight w:val="22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Содержание и ремонт автомобильных дорог в </w:t>
            </w: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границах  поселения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lastRenderedPageBreak/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31500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S11</w:t>
            </w:r>
            <w:r w:rsidRPr="00AD4A7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627588</w:t>
            </w:r>
          </w:p>
        </w:tc>
      </w:tr>
      <w:tr w:rsidR="00AD4A77" w:rsidRPr="00AD4A77" w:rsidTr="007A3396">
        <w:trPr>
          <w:trHeight w:val="22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31500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S11</w:t>
            </w:r>
            <w:r w:rsidRPr="00AD4A7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627588</w:t>
            </w:r>
          </w:p>
        </w:tc>
      </w:tr>
      <w:tr w:rsidR="00AD4A77" w:rsidRPr="00AD4A77" w:rsidTr="007A3396">
        <w:trPr>
          <w:trHeight w:val="22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31500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S11</w:t>
            </w:r>
            <w:r w:rsidRPr="00AD4A7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627588</w:t>
            </w:r>
          </w:p>
        </w:tc>
      </w:tr>
      <w:tr w:rsidR="00AD4A77" w:rsidRPr="00AD4A77" w:rsidTr="007A3396">
        <w:trPr>
          <w:trHeight w:val="146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проектирование, строительство (реконструкцию), капитальный ремонт и ремонт автомобильных дорог общего пользования местного значения на основе общественных инициатив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31500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AD4A77">
              <w:rPr>
                <w:rFonts w:ascii="Arial" w:hAnsi="Arial" w:cs="Arial"/>
                <w:sz w:val="24"/>
                <w:szCs w:val="24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595328</w:t>
            </w:r>
          </w:p>
        </w:tc>
      </w:tr>
      <w:tr w:rsidR="00AD4A77" w:rsidRPr="00AD4A77" w:rsidTr="007A3396">
        <w:trPr>
          <w:trHeight w:val="368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31500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AD4A77">
              <w:rPr>
                <w:rFonts w:ascii="Arial" w:hAnsi="Arial" w:cs="Arial"/>
                <w:sz w:val="24"/>
                <w:szCs w:val="24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595328</w:t>
            </w:r>
          </w:p>
        </w:tc>
      </w:tr>
      <w:tr w:rsidR="00AD4A77" w:rsidRPr="00AD4A77" w:rsidTr="007A3396">
        <w:trPr>
          <w:trHeight w:val="266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31500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AD4A77">
              <w:rPr>
                <w:rFonts w:ascii="Arial" w:hAnsi="Arial" w:cs="Arial"/>
                <w:sz w:val="24"/>
                <w:szCs w:val="24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595328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450600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45950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3600000000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45950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1"/>
              </w:numPr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45950</w:t>
            </w:r>
          </w:p>
        </w:tc>
      </w:tr>
      <w:tr w:rsidR="00AD4A77" w:rsidRPr="00AD4A77" w:rsidTr="007A3396">
        <w:trPr>
          <w:trHeight w:val="425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45950</w:t>
            </w:r>
          </w:p>
        </w:tc>
      </w:tr>
      <w:tr w:rsidR="00AD4A77" w:rsidRPr="00AD4A77" w:rsidTr="007A3396">
        <w:trPr>
          <w:trHeight w:val="110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45950</w:t>
            </w:r>
          </w:p>
        </w:tc>
      </w:tr>
      <w:tr w:rsidR="00AD4A77" w:rsidRPr="00AD4A77" w:rsidTr="007A3396">
        <w:trPr>
          <w:trHeight w:val="26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64150</w:t>
            </w:r>
          </w:p>
        </w:tc>
      </w:tr>
      <w:tr w:rsidR="00AD4A77" w:rsidRPr="00AD4A77" w:rsidTr="007A3396">
        <w:trPr>
          <w:trHeight w:val="26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 xml:space="preserve">Содержание и обслуживание имущества казны </w:t>
            </w:r>
            <w:proofErr w:type="spellStart"/>
            <w:r w:rsidRPr="00AD4A77">
              <w:rPr>
                <w:rFonts w:ascii="Arial" w:hAnsi="Arial" w:cs="Arial"/>
                <w:sz w:val="24"/>
                <w:szCs w:val="24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64150</w:t>
            </w:r>
          </w:p>
        </w:tc>
      </w:tr>
      <w:tr w:rsidR="00AD4A77" w:rsidRPr="00AD4A77" w:rsidTr="007A3396">
        <w:trPr>
          <w:trHeight w:val="26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1"/>
                <w:numId w:val="1"/>
              </w:numPr>
              <w:suppressAutoHyphens/>
              <w:outlineLvl w:val="1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64150</w:t>
            </w:r>
          </w:p>
        </w:tc>
      </w:tr>
      <w:tr w:rsidR="00AD4A77" w:rsidRPr="00AD4A77" w:rsidTr="007A3396">
        <w:trPr>
          <w:trHeight w:val="26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64150</w:t>
            </w:r>
          </w:p>
        </w:tc>
      </w:tr>
      <w:tr w:rsidR="00AD4A77" w:rsidRPr="00AD4A77" w:rsidTr="007A3396">
        <w:trPr>
          <w:trHeight w:val="32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340500</w:t>
            </w:r>
          </w:p>
        </w:tc>
      </w:tr>
      <w:tr w:rsidR="00AD4A77" w:rsidRPr="00AD4A77" w:rsidTr="007A3396">
        <w:trPr>
          <w:trHeight w:val="185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3620000000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340500</w:t>
            </w:r>
          </w:p>
        </w:tc>
      </w:tr>
      <w:tr w:rsidR="00AD4A77" w:rsidRPr="00AD4A77" w:rsidTr="007A3396">
        <w:trPr>
          <w:trHeight w:val="21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340500</w:t>
            </w:r>
          </w:p>
        </w:tc>
      </w:tr>
      <w:tr w:rsidR="00AD4A77" w:rsidRPr="00AD4A77" w:rsidTr="007A3396">
        <w:trPr>
          <w:trHeight w:val="37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340500</w:t>
            </w:r>
          </w:p>
        </w:tc>
      </w:tr>
      <w:tr w:rsidR="00AD4A77" w:rsidRPr="00AD4A77" w:rsidTr="007A3396">
        <w:trPr>
          <w:trHeight w:val="111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340500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1775349</w:t>
            </w:r>
          </w:p>
        </w:tc>
      </w:tr>
      <w:tr w:rsidR="00AD4A77" w:rsidRPr="00AD4A77" w:rsidTr="007A3396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1775349</w:t>
            </w:r>
          </w:p>
        </w:tc>
      </w:tr>
      <w:tr w:rsidR="00AD4A77" w:rsidRPr="00AD4A77" w:rsidTr="007A3396">
        <w:trPr>
          <w:trHeight w:val="151"/>
        </w:trPr>
        <w:tc>
          <w:tcPr>
            <w:tcW w:w="3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на осуществление передаваемых полномочий по культуре</w:t>
            </w:r>
          </w:p>
        </w:tc>
        <w:tc>
          <w:tcPr>
            <w:tcW w:w="1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AD4A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AD4A77" w:rsidRPr="00AD4A77" w:rsidTr="007A3396">
        <w:trPr>
          <w:trHeight w:val="286"/>
        </w:trPr>
        <w:tc>
          <w:tcPr>
            <w:tcW w:w="3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AD4A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AD4A77" w:rsidRPr="00AD4A77" w:rsidTr="007A3396">
        <w:trPr>
          <w:trHeight w:val="205"/>
        </w:trPr>
        <w:tc>
          <w:tcPr>
            <w:tcW w:w="3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09500700</w:t>
            </w:r>
            <w:r w:rsidRPr="00AD4A7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AD4A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AD4A77" w:rsidRPr="00AD4A77" w:rsidTr="007A3396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1701749</w:t>
            </w:r>
          </w:p>
        </w:tc>
      </w:tr>
      <w:tr w:rsidR="00AD4A77" w:rsidRPr="00AD4A77" w:rsidTr="007A3396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numPr>
                <w:ilvl w:val="2"/>
                <w:numId w:val="1"/>
              </w:numPr>
              <w:suppressAutoHyphens/>
              <w:outlineLvl w:val="2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1701749</w:t>
            </w:r>
          </w:p>
        </w:tc>
      </w:tr>
      <w:tr w:rsidR="00AD4A77" w:rsidRPr="00AD4A77" w:rsidTr="007A3396">
        <w:trPr>
          <w:trHeight w:val="286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1701749</w:t>
            </w:r>
          </w:p>
        </w:tc>
      </w:tr>
      <w:tr w:rsidR="00AD4A77" w:rsidRPr="00AD4A77" w:rsidTr="007A3396">
        <w:trPr>
          <w:trHeight w:val="205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1701749</w:t>
            </w:r>
          </w:p>
        </w:tc>
      </w:tr>
      <w:tr w:rsidR="00AD4A77" w:rsidRPr="00AD4A77" w:rsidTr="007A3396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Библиотеки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4420000000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68600</w:t>
            </w:r>
          </w:p>
        </w:tc>
      </w:tr>
      <w:tr w:rsidR="00AD4A77" w:rsidRPr="00AD4A77" w:rsidTr="007A3396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68600</w:t>
            </w:r>
          </w:p>
        </w:tc>
      </w:tr>
      <w:tr w:rsidR="00AD4A77" w:rsidRPr="00AD4A77" w:rsidTr="007A3396">
        <w:trPr>
          <w:trHeight w:val="33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68600</w:t>
            </w:r>
          </w:p>
        </w:tc>
      </w:tr>
      <w:tr w:rsidR="00AD4A77" w:rsidRPr="00AD4A77" w:rsidTr="007A3396">
        <w:trPr>
          <w:trHeight w:val="22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68600</w:t>
            </w:r>
          </w:p>
        </w:tc>
      </w:tr>
      <w:tr w:rsidR="00AD4A77" w:rsidRPr="00AD4A77" w:rsidTr="007A3396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</w:tr>
      <w:tr w:rsidR="00AD4A77" w:rsidRPr="00AD4A77" w:rsidTr="007A3396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</w:tr>
      <w:tr w:rsidR="00AD4A77" w:rsidRPr="00AD4A77" w:rsidTr="007A3396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4910000000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</w:tr>
      <w:tr w:rsidR="00AD4A77" w:rsidRPr="00AD4A77" w:rsidTr="007A3396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Доплата к пенсиям государственных служащих субъектов РФ и муниципальных служащих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</w:tr>
      <w:tr w:rsidR="00AD4A77" w:rsidRPr="00AD4A77" w:rsidTr="007A3396">
        <w:trPr>
          <w:trHeight w:val="164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</w:tr>
      <w:tr w:rsidR="00AD4A77" w:rsidRPr="00AD4A77" w:rsidTr="007A3396">
        <w:trPr>
          <w:trHeight w:val="867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jc w:val="center"/>
              <w:rPr>
                <w:sz w:val="24"/>
                <w:szCs w:val="24"/>
              </w:rPr>
            </w:pPr>
            <w:r w:rsidRPr="00AD4A77">
              <w:rPr>
                <w:rFonts w:ascii="Arial" w:hAnsi="Arial" w:cs="Arial"/>
                <w:bCs/>
                <w:sz w:val="24"/>
                <w:szCs w:val="24"/>
              </w:rPr>
              <w:t>172000</w:t>
            </w:r>
          </w:p>
        </w:tc>
      </w:tr>
    </w:tbl>
    <w:p w:rsidR="00AD4A77" w:rsidRPr="00AD4A77" w:rsidRDefault="00AD4A77" w:rsidP="00AD4A77">
      <w:pPr>
        <w:jc w:val="right"/>
        <w:rPr>
          <w:rFonts w:ascii="Arial" w:hAnsi="Arial" w:cs="Arial"/>
        </w:rPr>
      </w:pPr>
    </w:p>
    <w:p w:rsidR="00AD4A77" w:rsidRPr="00AD4A77" w:rsidRDefault="00AD4A77" w:rsidP="00AD4A77">
      <w:pPr>
        <w:jc w:val="right"/>
        <w:rPr>
          <w:rFonts w:ascii="Arial" w:hAnsi="Arial" w:cs="Arial"/>
        </w:rPr>
      </w:pPr>
    </w:p>
    <w:p w:rsidR="00AD4A77" w:rsidRPr="00AD4A77" w:rsidRDefault="00AD4A77" w:rsidP="00AD4A77">
      <w:pPr>
        <w:tabs>
          <w:tab w:val="left" w:pos="363"/>
          <w:tab w:val="right" w:pos="9637"/>
        </w:tabs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Приложение 6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 решению Совета депутатов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сельского поселения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Галичского муниципального района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Костромской области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bCs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bCs/>
          <w:kern w:val="2"/>
          <w:sz w:val="24"/>
          <w:szCs w:val="24"/>
          <w:lang w:eastAsia="zh-CN"/>
        </w:rPr>
        <w:t>от « 24 » декабря 2021 года № 65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bCs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jc w:val="center"/>
        <w:rPr>
          <w:rFonts w:ascii="Arial" w:hAnsi="Arial" w:cs="Arial"/>
          <w:b/>
          <w:bCs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bCs/>
          <w:kern w:val="2"/>
          <w:sz w:val="24"/>
          <w:szCs w:val="24"/>
          <w:lang w:eastAsia="zh-CN"/>
        </w:rPr>
        <w:t xml:space="preserve">Ведомственная структура расходов бюджета сельского поселения </w:t>
      </w:r>
    </w:p>
    <w:p w:rsidR="00AD4A77" w:rsidRPr="00AD4A77" w:rsidRDefault="00AD4A77" w:rsidP="00AD4A77">
      <w:pPr>
        <w:suppressAutoHyphens/>
        <w:jc w:val="center"/>
        <w:rPr>
          <w:rFonts w:ascii="Arial" w:hAnsi="Arial" w:cs="Arial"/>
          <w:b/>
          <w:bCs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bCs/>
          <w:kern w:val="2"/>
          <w:sz w:val="24"/>
          <w:szCs w:val="24"/>
          <w:lang w:eastAsia="zh-CN"/>
        </w:rPr>
        <w:t>на плановый период 2023 и 2024 годов</w:t>
      </w:r>
    </w:p>
    <w:tbl>
      <w:tblPr>
        <w:tblW w:w="100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07"/>
        <w:gridCol w:w="17"/>
        <w:gridCol w:w="694"/>
        <w:gridCol w:w="15"/>
        <w:gridCol w:w="555"/>
        <w:gridCol w:w="12"/>
        <w:gridCol w:w="697"/>
        <w:gridCol w:w="12"/>
        <w:gridCol w:w="1704"/>
        <w:gridCol w:w="699"/>
        <w:gridCol w:w="6"/>
        <w:gridCol w:w="1165"/>
        <w:gridCol w:w="1297"/>
      </w:tblGrid>
      <w:tr w:rsidR="00AD4A77" w:rsidRPr="00AD4A77" w:rsidTr="007A3396">
        <w:trPr>
          <w:cantSplit/>
          <w:trHeight w:val="372"/>
        </w:trPr>
        <w:tc>
          <w:tcPr>
            <w:tcW w:w="32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Ведомство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jc w:val="both"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Раздел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Подраздел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Целевая</w:t>
            </w: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статья</w:t>
            </w:r>
          </w:p>
        </w:tc>
        <w:tc>
          <w:tcPr>
            <w:tcW w:w="6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Вид</w:t>
            </w: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расходов</w:t>
            </w:r>
          </w:p>
        </w:tc>
        <w:tc>
          <w:tcPr>
            <w:tcW w:w="246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Сумма, рублей</w:t>
            </w:r>
          </w:p>
          <w:p w:rsidR="00AD4A77" w:rsidRPr="00AD4A77" w:rsidRDefault="00AD4A77" w:rsidP="00AD4A77">
            <w:pPr>
              <w:suppressAutoHyphens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AD4A77" w:rsidRPr="00AD4A77" w:rsidTr="007A3396">
        <w:trPr>
          <w:cantSplit/>
          <w:trHeight w:val="313"/>
        </w:trPr>
        <w:tc>
          <w:tcPr>
            <w:tcW w:w="32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b/>
                <w:bCs/>
                <w:kern w:val="2"/>
                <w:sz w:val="16"/>
                <w:lang w:eastAsia="zh-C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1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2024 год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Администрация </w:t>
            </w:r>
            <w:proofErr w:type="spell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 сельского поселения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8535373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8998556</w:t>
            </w:r>
          </w:p>
        </w:tc>
      </w:tr>
      <w:tr w:rsidR="00AD4A77" w:rsidRPr="00AD4A77" w:rsidTr="007A3396">
        <w:trPr>
          <w:trHeight w:val="143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3734298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3735298</w:t>
            </w:r>
          </w:p>
        </w:tc>
      </w:tr>
      <w:tr w:rsidR="00AD4A77" w:rsidRPr="00AD4A77" w:rsidTr="007A3396">
        <w:trPr>
          <w:trHeight w:val="328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780806</w:t>
            </w:r>
          </w:p>
        </w:tc>
      </w:tr>
      <w:tr w:rsidR="00AD4A77" w:rsidRPr="00AD4A77" w:rsidTr="007A3396">
        <w:trPr>
          <w:trHeight w:val="37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Глава </w:t>
            </w:r>
            <w:proofErr w:type="spell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 сельского поселения Галичского муниципального района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0600000000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780806</w:t>
            </w:r>
          </w:p>
        </w:tc>
      </w:tr>
      <w:tr w:rsidR="00AD4A77" w:rsidRPr="00AD4A77" w:rsidTr="007A3396">
        <w:trPr>
          <w:trHeight w:val="19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0600000110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780806</w:t>
            </w:r>
          </w:p>
        </w:tc>
      </w:tr>
      <w:tr w:rsidR="00AD4A77" w:rsidRPr="00AD4A77" w:rsidTr="007A3396">
        <w:trPr>
          <w:trHeight w:val="668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Расходы на выплаты персоналу в целях обеспечения выполнения </w:t>
            </w: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0600000110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780806</w:t>
            </w:r>
          </w:p>
        </w:tc>
      </w:tr>
      <w:tr w:rsidR="00AD4A77" w:rsidRPr="00AD4A77" w:rsidTr="007A3396">
        <w:trPr>
          <w:trHeight w:val="210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Расходы на выплаты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0600000110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780806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780806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2843200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2844200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2843200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2844200</w:t>
            </w:r>
          </w:p>
        </w:tc>
      </w:tr>
      <w:tr w:rsidR="00AD4A77" w:rsidRPr="00AD4A77" w:rsidTr="007A3396">
        <w:trPr>
          <w:trHeight w:val="187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0100000110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</w:tr>
      <w:tr w:rsidR="00AD4A77" w:rsidRPr="00AD4A77" w:rsidTr="007A3396">
        <w:trPr>
          <w:trHeight w:val="668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0100000110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</w:tr>
      <w:tr w:rsidR="00AD4A77" w:rsidRPr="00AD4A77" w:rsidTr="007A3396">
        <w:trPr>
          <w:trHeight w:val="210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0100000110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2482800</w:t>
            </w:r>
          </w:p>
        </w:tc>
      </w:tr>
      <w:tr w:rsidR="00AD4A77" w:rsidRPr="00AD4A77" w:rsidTr="007A3396">
        <w:trPr>
          <w:trHeight w:val="18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 xml:space="preserve">Расходы на обеспечение функций муниципальных органов поселения 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0100000190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356000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357000</w:t>
            </w:r>
          </w:p>
        </w:tc>
      </w:tr>
      <w:tr w:rsidR="00AD4A77" w:rsidRPr="00AD4A77" w:rsidTr="007A3396">
        <w:trPr>
          <w:trHeight w:val="457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0100000190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352000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352000</w:t>
            </w:r>
          </w:p>
        </w:tc>
      </w:tr>
      <w:tr w:rsidR="00AD4A77" w:rsidRPr="00AD4A77" w:rsidTr="007A3396">
        <w:trPr>
          <w:trHeight w:val="252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0100000190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352000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352000</w:t>
            </w:r>
          </w:p>
        </w:tc>
      </w:tr>
      <w:tr w:rsidR="00AD4A77" w:rsidRPr="00AD4A77" w:rsidTr="007A3396">
        <w:trPr>
          <w:trHeight w:val="18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0100000190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</w:tr>
      <w:tr w:rsidR="00AD4A77" w:rsidRPr="00AD4A77" w:rsidTr="007A3396">
        <w:trPr>
          <w:trHeight w:val="215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0100000190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</w:tr>
      <w:tr w:rsidR="00AD4A77" w:rsidRPr="00AD4A77" w:rsidTr="007A3396">
        <w:trPr>
          <w:trHeight w:val="599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0100072090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</w:tr>
      <w:tr w:rsidR="00AD4A77" w:rsidRPr="00AD4A77" w:rsidTr="007A3396">
        <w:trPr>
          <w:trHeight w:val="29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0100072090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</w:tr>
      <w:tr w:rsidR="00AD4A77" w:rsidRPr="00AD4A77" w:rsidTr="007A3396">
        <w:trPr>
          <w:trHeight w:val="22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0100072090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</w:t>
            </w:r>
          </w:p>
        </w:tc>
      </w:tr>
      <w:tr w:rsidR="00AD4A77" w:rsidRPr="00AD4A77" w:rsidTr="007A3396">
        <w:trPr>
          <w:trHeight w:val="252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Резервные фонды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</w:tr>
      <w:tr w:rsidR="00AD4A77" w:rsidRPr="00AD4A77" w:rsidTr="007A3396">
        <w:trPr>
          <w:trHeight w:val="210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 xml:space="preserve">Резервные фонды администрации </w:t>
            </w:r>
            <w:proofErr w:type="spellStart"/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 xml:space="preserve"> сельского поселения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0400000000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</w:tr>
      <w:tr w:rsidR="00AD4A77" w:rsidRPr="00AD4A77" w:rsidTr="007A3396">
        <w:trPr>
          <w:trHeight w:val="182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0400000000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</w:tr>
      <w:tr w:rsidR="00AD4A77" w:rsidRPr="00AD4A77" w:rsidTr="007A3396">
        <w:trPr>
          <w:trHeight w:val="152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Резервные средства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0400000000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870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</w:tr>
      <w:tr w:rsidR="00AD4A77" w:rsidRPr="00AD4A77" w:rsidTr="007A3396">
        <w:trPr>
          <w:trHeight w:val="558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Другие 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105292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105292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0920000000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Прочие выплаты по обязательствам сельского поселения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0920020010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</w:tr>
      <w:tr w:rsidR="00AD4A77" w:rsidRPr="00AD4A77" w:rsidTr="007A3396">
        <w:trPr>
          <w:trHeight w:val="89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0920020010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</w:tr>
      <w:tr w:rsidR="00AD4A77" w:rsidRPr="00AD4A77" w:rsidTr="007A3396">
        <w:trPr>
          <w:trHeight w:val="205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0920020010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</w:t>
            </w:r>
          </w:p>
        </w:tc>
      </w:tr>
      <w:tr w:rsidR="00AD4A77" w:rsidRPr="00AD4A77" w:rsidTr="007A3396">
        <w:trPr>
          <w:trHeight w:val="34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Межбюджетные трансферты бюджетам муниципальных районов </w:t>
            </w:r>
            <w:proofErr w:type="gram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102292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102292</w:t>
            </w:r>
          </w:p>
        </w:tc>
      </w:tr>
      <w:tr w:rsidR="00AD4A77" w:rsidRPr="00AD4A77" w:rsidTr="007A3396">
        <w:trPr>
          <w:trHeight w:val="22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 xml:space="preserve">Межбюджетные трансферты на осуществление переданных полномочий </w:t>
            </w:r>
            <w:proofErr w:type="spell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контрольно</w:t>
            </w:r>
            <w:proofErr w:type="spell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 – счетного органа поселения </w:t>
            </w:r>
            <w:proofErr w:type="spell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контрольно</w:t>
            </w:r>
            <w:proofErr w:type="spell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 – счетному органу муниципального района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</w:tr>
      <w:tr w:rsidR="00AD4A77" w:rsidRPr="00AD4A77" w:rsidTr="007A3396">
        <w:trPr>
          <w:trHeight w:val="236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</w:tr>
      <w:tr w:rsidR="00AD4A77" w:rsidRPr="00AD4A77" w:rsidTr="007A3396">
        <w:trPr>
          <w:trHeight w:val="293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78292</w:t>
            </w:r>
          </w:p>
        </w:tc>
      </w:tr>
      <w:tr w:rsidR="00AD4A77" w:rsidRPr="00AD4A77" w:rsidTr="007A3396">
        <w:trPr>
          <w:trHeight w:val="27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0950070020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236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0950070020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293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0950070020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27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 на осуществление переданных полномочий по контролю в сфере закупок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0950070040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236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0950070040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293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0950070040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27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0950070050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236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0950070050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293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0950070050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27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Межбюджетные трансферты на осуществление передаваемых полномочий по определению </w:t>
            </w: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0950070060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236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0950070060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293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0950070060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6000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104800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108400</w:t>
            </w:r>
          </w:p>
        </w:tc>
      </w:tr>
      <w:tr w:rsidR="00AD4A77" w:rsidRPr="00AD4A77" w:rsidTr="007A3396">
        <w:trPr>
          <w:trHeight w:val="529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104800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108400</w:t>
            </w:r>
          </w:p>
        </w:tc>
      </w:tr>
      <w:tr w:rsidR="00AD4A77" w:rsidRPr="00AD4A77" w:rsidTr="007A3396">
        <w:trPr>
          <w:trHeight w:val="28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Субвенции бюджетам сельских поселений за счет средств федерального бюджета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0300000000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104800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108400</w:t>
            </w:r>
          </w:p>
        </w:tc>
      </w:tr>
      <w:tr w:rsidR="00AD4A77" w:rsidRPr="00AD4A77" w:rsidTr="007A3396">
        <w:trPr>
          <w:trHeight w:val="329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0300051180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104800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108400</w:t>
            </w:r>
          </w:p>
        </w:tc>
      </w:tr>
      <w:tr w:rsidR="00AD4A77" w:rsidRPr="00AD4A77" w:rsidTr="007A3396">
        <w:trPr>
          <w:trHeight w:val="73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0300051180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95200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100254</w:t>
            </w:r>
          </w:p>
        </w:tc>
      </w:tr>
      <w:tr w:rsidR="00AD4A77" w:rsidRPr="00AD4A77" w:rsidTr="007A3396">
        <w:trPr>
          <w:trHeight w:val="837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0300051180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95200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100254</w:t>
            </w:r>
          </w:p>
        </w:tc>
      </w:tr>
      <w:tr w:rsidR="00AD4A77" w:rsidRPr="00AD4A77" w:rsidTr="007A3396">
        <w:trPr>
          <w:trHeight w:val="220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0300051180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9600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8146</w:t>
            </w:r>
          </w:p>
        </w:tc>
      </w:tr>
      <w:tr w:rsidR="00AD4A77" w:rsidRPr="00AD4A77" w:rsidTr="007A3396">
        <w:trPr>
          <w:trHeight w:val="323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0300051180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9600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8146</w:t>
            </w:r>
          </w:p>
        </w:tc>
      </w:tr>
      <w:tr w:rsidR="00AD4A77" w:rsidRPr="00AD4A77" w:rsidTr="007A3396">
        <w:trPr>
          <w:trHeight w:val="22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Предупреждение и ликвидация последствий чрезвычайных ситуаций </w:t>
            </w: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природного и техногенного характера, гражданская оборона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0940000000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30000</w:t>
            </w:r>
          </w:p>
        </w:tc>
      </w:tr>
      <w:tr w:rsidR="00AD4A77" w:rsidRPr="00AD4A77" w:rsidTr="007A3396">
        <w:trPr>
          <w:trHeight w:val="35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0940000000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30000</w:t>
            </w:r>
          </w:p>
        </w:tc>
      </w:tr>
      <w:tr w:rsidR="00AD4A77" w:rsidRPr="00AD4A77" w:rsidTr="007A3396">
        <w:trPr>
          <w:trHeight w:val="205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0940000000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30000</w:t>
            </w:r>
          </w:p>
        </w:tc>
      </w:tr>
      <w:tr w:rsidR="00AD4A77" w:rsidRPr="00AD4A77" w:rsidTr="007A3396">
        <w:trPr>
          <w:trHeight w:val="26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3048340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3514910</w:t>
            </w:r>
          </w:p>
        </w:tc>
      </w:tr>
      <w:tr w:rsidR="00AD4A77" w:rsidRPr="00AD4A77" w:rsidTr="007A3396">
        <w:trPr>
          <w:trHeight w:val="273"/>
        </w:trPr>
        <w:tc>
          <w:tcPr>
            <w:tcW w:w="322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Сельское хозяйство и рыболовство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172600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540600</w:t>
            </w:r>
          </w:p>
        </w:tc>
      </w:tr>
      <w:tr w:rsidR="00AD4A77" w:rsidRPr="00AD4A77" w:rsidTr="007A3396">
        <w:trPr>
          <w:trHeight w:val="273"/>
        </w:trPr>
        <w:tc>
          <w:tcPr>
            <w:tcW w:w="322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3400000000</w:t>
            </w:r>
          </w:p>
        </w:tc>
        <w:tc>
          <w:tcPr>
            <w:tcW w:w="7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172600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540600</w:t>
            </w:r>
          </w:p>
        </w:tc>
      </w:tr>
      <w:tr w:rsidR="00AD4A77" w:rsidRPr="00AD4A77" w:rsidTr="007A3396">
        <w:trPr>
          <w:trHeight w:val="273"/>
        </w:trPr>
        <w:tc>
          <w:tcPr>
            <w:tcW w:w="322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 </w:t>
            </w:r>
            <w:proofErr w:type="spellStart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софинансирование</w:t>
            </w:r>
            <w:proofErr w:type="spellEnd"/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 мероприятий по борьбе с борщевиком Сосновского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34000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S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2250</w:t>
            </w:r>
          </w:p>
        </w:tc>
        <w:tc>
          <w:tcPr>
            <w:tcW w:w="7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172600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540600</w:t>
            </w:r>
          </w:p>
        </w:tc>
      </w:tr>
      <w:tr w:rsidR="00AD4A77" w:rsidRPr="00AD4A77" w:rsidTr="007A3396">
        <w:trPr>
          <w:trHeight w:val="273"/>
        </w:trPr>
        <w:tc>
          <w:tcPr>
            <w:tcW w:w="322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34000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S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2250</w:t>
            </w:r>
          </w:p>
        </w:tc>
        <w:tc>
          <w:tcPr>
            <w:tcW w:w="7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172600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540600</w:t>
            </w:r>
          </w:p>
        </w:tc>
      </w:tr>
      <w:tr w:rsidR="00AD4A77" w:rsidRPr="00AD4A77" w:rsidTr="007A3396">
        <w:trPr>
          <w:trHeight w:val="273"/>
        </w:trPr>
        <w:tc>
          <w:tcPr>
            <w:tcW w:w="322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34000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S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2250</w:t>
            </w:r>
          </w:p>
        </w:tc>
        <w:tc>
          <w:tcPr>
            <w:tcW w:w="7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172600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540600</w:t>
            </w:r>
          </w:p>
        </w:tc>
      </w:tr>
      <w:tr w:rsidR="00AD4A77" w:rsidRPr="00AD4A77" w:rsidTr="007A3396">
        <w:trPr>
          <w:trHeight w:val="308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Дорожное хозяйство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2875740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2974310</w:t>
            </w:r>
          </w:p>
        </w:tc>
      </w:tr>
      <w:tr w:rsidR="00AD4A77" w:rsidRPr="00AD4A77" w:rsidTr="007A3396">
        <w:trPr>
          <w:trHeight w:val="229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Содержание и ремонт дорог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3150000000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2875740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2974310</w:t>
            </w:r>
          </w:p>
        </w:tc>
      </w:tr>
      <w:tr w:rsidR="00AD4A77" w:rsidRPr="00AD4A77" w:rsidTr="007A3396">
        <w:trPr>
          <w:trHeight w:val="146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Содержание и ремонт автомобильных дорог в границах поселения за счет средств дорожного фонда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3150020090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2875740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2974310</w:t>
            </w:r>
          </w:p>
        </w:tc>
      </w:tr>
      <w:tr w:rsidR="00AD4A77" w:rsidRPr="00AD4A77" w:rsidTr="007A3396">
        <w:trPr>
          <w:trHeight w:val="368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3150020090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2875740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2974310</w:t>
            </w:r>
          </w:p>
        </w:tc>
      </w:tr>
      <w:tr w:rsidR="00AD4A77" w:rsidRPr="00AD4A77" w:rsidTr="007A3396">
        <w:trPr>
          <w:trHeight w:val="895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Иные закупки товаров, работ и услуг для обеспечения государственных </w:t>
            </w: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3150020090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2875740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2974310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149000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149000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Жилищное хозяйство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Поддержка жилищного хозяйства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3600000000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Мероприятия в области жилищного хозяйства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3600020030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35000</w:t>
            </w:r>
          </w:p>
        </w:tc>
      </w:tr>
      <w:tr w:rsidR="00AD4A77" w:rsidRPr="00AD4A77" w:rsidTr="007A3396">
        <w:trPr>
          <w:trHeight w:val="425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3600020030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35000</w:t>
            </w:r>
          </w:p>
        </w:tc>
      </w:tr>
      <w:tr w:rsidR="00AD4A77" w:rsidRPr="00AD4A77" w:rsidTr="007A3396">
        <w:trPr>
          <w:trHeight w:val="1102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3600020030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35000</w:t>
            </w:r>
          </w:p>
        </w:tc>
      </w:tr>
      <w:tr w:rsidR="00AD4A77" w:rsidRPr="00AD4A77" w:rsidTr="007A3396">
        <w:trPr>
          <w:trHeight w:val="26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Коммунальное хозяйство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</w:tr>
      <w:tr w:rsidR="00AD4A77" w:rsidRPr="00AD4A77" w:rsidTr="007A3396">
        <w:trPr>
          <w:trHeight w:val="26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 xml:space="preserve">Содержание и обслуживание имущества казны </w:t>
            </w:r>
            <w:proofErr w:type="spellStart"/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 xml:space="preserve"> сельского поселения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0500000000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</w:tr>
      <w:tr w:rsidR="00AD4A77" w:rsidRPr="00AD4A77" w:rsidTr="007A3396">
        <w:trPr>
          <w:trHeight w:val="26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0500000000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</w:tr>
      <w:tr w:rsidR="00AD4A77" w:rsidRPr="00AD4A77" w:rsidTr="007A3396">
        <w:trPr>
          <w:trHeight w:val="26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0500000000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50000</w:t>
            </w:r>
          </w:p>
        </w:tc>
      </w:tr>
      <w:tr w:rsidR="00AD4A77" w:rsidRPr="00AD4A77" w:rsidTr="007A3396">
        <w:trPr>
          <w:trHeight w:val="323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Благоустройство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</w:tr>
      <w:tr w:rsidR="00AD4A77" w:rsidRPr="00AD4A77" w:rsidTr="007A3396">
        <w:trPr>
          <w:trHeight w:val="185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Мероприятия по благоустройству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3620000000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</w:tr>
      <w:tr w:rsidR="00AD4A77" w:rsidRPr="00AD4A77" w:rsidTr="007A3396">
        <w:trPr>
          <w:trHeight w:val="210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Прочие мероприятия по благоустройству поселений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3620020070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</w:tr>
      <w:tr w:rsidR="00AD4A77" w:rsidRPr="00AD4A77" w:rsidTr="007A3396">
        <w:trPr>
          <w:trHeight w:val="372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3620020070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</w:tr>
      <w:tr w:rsidR="00AD4A77" w:rsidRPr="00AD4A77" w:rsidTr="007A3396">
        <w:trPr>
          <w:trHeight w:val="22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3620020070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64000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Культура, кинематография 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1306935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1288948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Культура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1306935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1288948</w:t>
            </w:r>
          </w:p>
        </w:tc>
      </w:tr>
      <w:tr w:rsidR="00AD4A77" w:rsidRPr="00AD4A77" w:rsidTr="007A3396">
        <w:trPr>
          <w:trHeight w:val="27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 xml:space="preserve">Межбюджетные </w:t>
            </w: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трансферты на осуществление передаваемых полномочий по культуре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3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</w:tr>
      <w:tr w:rsidR="00AD4A77" w:rsidRPr="00AD4A77" w:rsidTr="007A3396">
        <w:trPr>
          <w:trHeight w:val="236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lastRenderedPageBreak/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3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</w:tr>
      <w:tr w:rsidR="00AD4A77" w:rsidRPr="00AD4A77" w:rsidTr="007A3396">
        <w:trPr>
          <w:trHeight w:val="293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09500700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3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4400000000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1249135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1231148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kern w:val="2"/>
                <w:sz w:val="16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4400000590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1249135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1231148</w:t>
            </w:r>
          </w:p>
        </w:tc>
      </w:tr>
      <w:tr w:rsidR="00AD4A77" w:rsidRPr="00AD4A77" w:rsidTr="007A3396">
        <w:trPr>
          <w:trHeight w:val="286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4400000590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1249135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1231148</w:t>
            </w:r>
          </w:p>
        </w:tc>
      </w:tr>
      <w:tr w:rsidR="00AD4A77" w:rsidRPr="00AD4A77" w:rsidTr="007A3396">
        <w:trPr>
          <w:trHeight w:val="205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4400000590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1249135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1231148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Библиотеки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4420000000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4420000590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</w:tr>
      <w:tr w:rsidR="00AD4A77" w:rsidRPr="00AD4A77" w:rsidTr="007A3396">
        <w:trPr>
          <w:trHeight w:val="33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4420000590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</w:tr>
      <w:tr w:rsidR="00AD4A77" w:rsidRPr="00AD4A77" w:rsidTr="007A3396">
        <w:trPr>
          <w:trHeight w:val="22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4420000590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52800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Социальная политика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Пенсионное обеспечение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Доплаты к пенсиям, дополнительное пенсионное обеспечение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4910000000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</w:tr>
      <w:tr w:rsidR="00AD4A77" w:rsidRPr="00AD4A77" w:rsidTr="007A3396">
        <w:trPr>
          <w:trHeight w:val="151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lastRenderedPageBreak/>
              <w:t>Доплата к пенсиям государственных служащих субъектов РФ и муниципальных служащих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4910080010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</w:tr>
      <w:tr w:rsidR="00AD4A77" w:rsidRPr="00AD4A77" w:rsidTr="007A3396">
        <w:trPr>
          <w:trHeight w:val="164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4910080010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</w:tr>
      <w:tr w:rsidR="00AD4A77" w:rsidRPr="00AD4A77" w:rsidTr="007A3396">
        <w:trPr>
          <w:trHeight w:val="867"/>
        </w:trPr>
        <w:tc>
          <w:tcPr>
            <w:tcW w:w="32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999</w:t>
            </w:r>
          </w:p>
        </w:tc>
        <w:tc>
          <w:tcPr>
            <w:tcW w:w="5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4910080010</w:t>
            </w:r>
          </w:p>
        </w:tc>
        <w:tc>
          <w:tcPr>
            <w:tcW w:w="6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1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kern w:val="2"/>
                <w:sz w:val="24"/>
                <w:szCs w:val="24"/>
                <w:lang w:eastAsia="zh-CN"/>
              </w:rPr>
              <w:t>172000</w:t>
            </w:r>
          </w:p>
        </w:tc>
      </w:tr>
    </w:tbl>
    <w:p w:rsidR="00AD4A77" w:rsidRPr="00AD4A77" w:rsidRDefault="00AD4A77" w:rsidP="00AD4A77">
      <w:pPr>
        <w:suppressAutoHyphens/>
        <w:spacing w:line="180" w:lineRule="exact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keepNext/>
        <w:tabs>
          <w:tab w:val="num" w:pos="0"/>
        </w:tabs>
        <w:suppressAutoHyphens/>
        <w:jc w:val="right"/>
        <w:outlineLvl w:val="3"/>
        <w:rPr>
          <w:b/>
          <w:bCs/>
          <w:kern w:val="2"/>
          <w:szCs w:val="28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Приложение 7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 решению Совета депутатов</w:t>
      </w:r>
    </w:p>
    <w:p w:rsidR="00AD4A77" w:rsidRPr="00AD4A77" w:rsidRDefault="00AD4A77" w:rsidP="00AD4A77">
      <w:pPr>
        <w:keepNext/>
        <w:tabs>
          <w:tab w:val="num" w:pos="0"/>
        </w:tabs>
        <w:suppressAutoHyphens/>
        <w:jc w:val="right"/>
        <w:outlineLvl w:val="0"/>
        <w:rPr>
          <w:kern w:val="2"/>
          <w:sz w:val="32"/>
          <w:lang w:eastAsia="zh-CN"/>
        </w:rPr>
      </w:pPr>
      <w:proofErr w:type="spellStart"/>
      <w:r w:rsidRPr="00AD4A77">
        <w:rPr>
          <w:rFonts w:ascii="Arial" w:hAnsi="Arial" w:cs="Arial"/>
          <w:bCs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bCs/>
          <w:kern w:val="2"/>
          <w:sz w:val="24"/>
          <w:szCs w:val="24"/>
          <w:lang w:eastAsia="zh-CN"/>
        </w:rPr>
        <w:t xml:space="preserve"> сельского поселения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Галичского муниципального района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Костромской области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lang w:eastAsia="zh-CN"/>
        </w:rPr>
        <w:t>от « 24 » декабря 2021 года № 65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lang w:eastAsia="zh-CN"/>
        </w:rPr>
      </w:pPr>
    </w:p>
    <w:p w:rsidR="00AD4A77" w:rsidRPr="00AD4A77" w:rsidRDefault="00AD4A77" w:rsidP="00AD4A77">
      <w:pPr>
        <w:suppressAutoHyphens/>
        <w:jc w:val="center"/>
        <w:rPr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Программа муниципальных внутренних заимствований </w:t>
      </w:r>
    </w:p>
    <w:p w:rsidR="00AD4A77" w:rsidRPr="00AD4A77" w:rsidRDefault="00AD4A77" w:rsidP="00AD4A77">
      <w:pPr>
        <w:suppressAutoHyphens/>
        <w:jc w:val="center"/>
        <w:rPr>
          <w:kern w:val="2"/>
          <w:sz w:val="24"/>
          <w:lang w:eastAsia="zh-CN"/>
        </w:rPr>
      </w:pP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сельского поселения на 2022 год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</w:p>
    <w:tbl>
      <w:tblPr>
        <w:tblW w:w="1003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332"/>
        <w:gridCol w:w="2703"/>
      </w:tblGrid>
      <w:tr w:rsidR="00AD4A77" w:rsidRPr="00AD4A77" w:rsidTr="007A3396">
        <w:trPr>
          <w:trHeight w:val="183"/>
        </w:trPr>
        <w:tc>
          <w:tcPr>
            <w:tcW w:w="7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Сумма, рублей</w:t>
            </w:r>
          </w:p>
        </w:tc>
      </w:tr>
      <w:tr w:rsidR="00AD4A77" w:rsidRPr="00AD4A77" w:rsidTr="007A3396">
        <w:tc>
          <w:tcPr>
            <w:tcW w:w="7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 xml:space="preserve">Кредиты от кредитных организаций, полученные бюджетом </w:t>
            </w:r>
            <w:proofErr w:type="spellStart"/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получение кредитов</w:t>
            </w:r>
          </w:p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299466</w:t>
            </w: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299466</w:t>
            </w:r>
          </w:p>
          <w:p w:rsidR="00AD4A77" w:rsidRPr="00AD4A77" w:rsidRDefault="00AD4A77" w:rsidP="00AD4A77">
            <w:pPr>
              <w:suppressAutoHyphens/>
              <w:jc w:val="center"/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</w:pPr>
          </w:p>
        </w:tc>
      </w:tr>
    </w:tbl>
    <w:p w:rsidR="00AD4A77" w:rsidRPr="00AD4A77" w:rsidRDefault="00AD4A77" w:rsidP="00AD4A77">
      <w:pPr>
        <w:keepNext/>
        <w:suppressAutoHyphens/>
        <w:jc w:val="right"/>
        <w:outlineLvl w:val="3"/>
        <w:rPr>
          <w:rFonts w:ascii="Arial" w:eastAsia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keepNext/>
        <w:tabs>
          <w:tab w:val="num" w:pos="0"/>
        </w:tabs>
        <w:suppressAutoHyphens/>
        <w:jc w:val="right"/>
        <w:outlineLvl w:val="3"/>
        <w:rPr>
          <w:b/>
          <w:bCs/>
          <w:kern w:val="2"/>
          <w:szCs w:val="28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Приложение 8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 решению Совета депутатов</w:t>
      </w:r>
    </w:p>
    <w:p w:rsidR="00AD4A77" w:rsidRPr="00AD4A77" w:rsidRDefault="00AD4A77" w:rsidP="00AD4A77">
      <w:pPr>
        <w:keepNext/>
        <w:tabs>
          <w:tab w:val="num" w:pos="0"/>
        </w:tabs>
        <w:suppressAutoHyphens/>
        <w:jc w:val="right"/>
        <w:outlineLvl w:val="0"/>
        <w:rPr>
          <w:kern w:val="2"/>
          <w:sz w:val="32"/>
          <w:lang w:eastAsia="zh-CN"/>
        </w:rPr>
      </w:pPr>
      <w:proofErr w:type="spellStart"/>
      <w:r w:rsidRPr="00AD4A77">
        <w:rPr>
          <w:rFonts w:ascii="Arial" w:hAnsi="Arial" w:cs="Arial"/>
          <w:bCs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bCs/>
          <w:kern w:val="2"/>
          <w:sz w:val="24"/>
          <w:szCs w:val="24"/>
          <w:lang w:eastAsia="zh-CN"/>
        </w:rPr>
        <w:t xml:space="preserve"> сельского поселения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Галичского муниципального района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Костромской области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lang w:eastAsia="zh-CN"/>
        </w:rPr>
        <w:t>от « 24 » декабря 2021 года № 65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lang w:eastAsia="zh-CN"/>
        </w:rPr>
      </w:pPr>
    </w:p>
    <w:p w:rsidR="00AD4A77" w:rsidRPr="00AD4A77" w:rsidRDefault="00AD4A77" w:rsidP="00AD4A77">
      <w:pPr>
        <w:suppressAutoHyphens/>
        <w:jc w:val="center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Программа муниципальных внутренних заимствований </w:t>
      </w:r>
    </w:p>
    <w:p w:rsidR="00AD4A77" w:rsidRPr="00AD4A77" w:rsidRDefault="00AD4A77" w:rsidP="00AD4A77">
      <w:pPr>
        <w:suppressAutoHyphens/>
        <w:jc w:val="center"/>
        <w:rPr>
          <w:rFonts w:ascii="Arial" w:hAnsi="Arial" w:cs="Arial"/>
          <w:kern w:val="2"/>
          <w:sz w:val="24"/>
          <w:lang w:eastAsia="zh-CN"/>
        </w:rPr>
      </w:pPr>
      <w:proofErr w:type="spell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сельского поселения на плановый период 2023 и 2024 годов</w:t>
      </w:r>
    </w:p>
    <w:tbl>
      <w:tblPr>
        <w:tblW w:w="9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217"/>
        <w:gridCol w:w="1418"/>
        <w:gridCol w:w="1295"/>
      </w:tblGrid>
      <w:tr w:rsidR="00AD4A77" w:rsidRPr="00AD4A77" w:rsidTr="007A3396">
        <w:trPr>
          <w:cantSplit/>
          <w:trHeight w:val="184"/>
        </w:trPr>
        <w:tc>
          <w:tcPr>
            <w:tcW w:w="72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7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spacing w:after="120"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Сумма, рублей</w:t>
            </w:r>
          </w:p>
        </w:tc>
      </w:tr>
      <w:tr w:rsidR="00AD4A77" w:rsidRPr="00AD4A77" w:rsidTr="007A3396">
        <w:trPr>
          <w:cantSplit/>
          <w:trHeight w:val="279"/>
        </w:trPr>
        <w:tc>
          <w:tcPr>
            <w:tcW w:w="72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2023 год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2024 год</w:t>
            </w:r>
          </w:p>
        </w:tc>
      </w:tr>
      <w:tr w:rsidR="00AD4A77" w:rsidRPr="00AD4A77" w:rsidTr="007A3396">
        <w:tc>
          <w:tcPr>
            <w:tcW w:w="7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 xml:space="preserve">Кредиты от кредитных организаций, полученные бюджетом </w:t>
            </w:r>
            <w:proofErr w:type="spellStart"/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Ореховского</w:t>
            </w:r>
            <w:proofErr w:type="spellEnd"/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получение кредитов</w:t>
            </w:r>
          </w:p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right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511318</w:t>
            </w:r>
          </w:p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</w:pPr>
          </w:p>
          <w:p w:rsidR="00AD4A77" w:rsidRPr="00AD4A77" w:rsidRDefault="00AD4A77" w:rsidP="00AD4A77">
            <w:pPr>
              <w:suppressAutoHyphens/>
              <w:jc w:val="right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810784</w:t>
            </w: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-299466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736531</w:t>
            </w:r>
          </w:p>
          <w:p w:rsidR="00AD4A77" w:rsidRPr="00AD4A77" w:rsidRDefault="00AD4A77" w:rsidP="00AD4A77">
            <w:pPr>
              <w:suppressAutoHyphens/>
              <w:jc w:val="right"/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1547315</w:t>
            </w: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-810784</w:t>
            </w:r>
          </w:p>
        </w:tc>
      </w:tr>
    </w:tbl>
    <w:p w:rsidR="00AD4A77" w:rsidRPr="00AD4A77" w:rsidRDefault="00AD4A77" w:rsidP="00AD4A77">
      <w:pPr>
        <w:suppressAutoHyphens/>
        <w:jc w:val="right"/>
        <w:rPr>
          <w:rFonts w:ascii="Arial" w:hAnsi="Arial" w:cs="Arial"/>
          <w:b/>
          <w:bCs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Приложение 9</w:t>
      </w: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к решению Совета депутатов</w:t>
      </w:r>
    </w:p>
    <w:p w:rsidR="00AD4A77" w:rsidRPr="00AD4A77" w:rsidRDefault="00AD4A77" w:rsidP="00AD4A77">
      <w:pPr>
        <w:jc w:val="right"/>
        <w:rPr>
          <w:rFonts w:ascii="Arial" w:eastAsia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сельского поселения</w:t>
      </w:r>
    </w:p>
    <w:p w:rsidR="00AD4A77" w:rsidRPr="00AD4A77" w:rsidRDefault="00AD4A77" w:rsidP="00AD4A77">
      <w:pPr>
        <w:jc w:val="right"/>
        <w:rPr>
          <w:rFonts w:ascii="Arial" w:hAnsi="Arial" w:cs="Arial"/>
          <w:sz w:val="24"/>
          <w:szCs w:val="24"/>
        </w:rPr>
      </w:pPr>
      <w:r w:rsidRPr="00AD4A77">
        <w:rPr>
          <w:rFonts w:ascii="Arial" w:hAnsi="Arial" w:cs="Arial"/>
          <w:sz w:val="24"/>
          <w:szCs w:val="24"/>
        </w:rPr>
        <w:t>от 24 декабря 2021 года № 65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proofErr w:type="gramStart"/>
      <w:r w:rsidRPr="00AD4A77">
        <w:rPr>
          <w:rFonts w:ascii="Arial" w:hAnsi="Arial" w:cs="Arial"/>
          <w:kern w:val="2"/>
          <w:sz w:val="24"/>
          <w:szCs w:val="24"/>
          <w:lang w:eastAsia="zh-CN"/>
        </w:rPr>
        <w:t>(в редакции решения Совета депутатов</w:t>
      </w:r>
      <w:proofErr w:type="gramEnd"/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 </w:t>
      </w:r>
      <w:hyperlink r:id="rId33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31.01.2022 № 68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  <w:hyperlink r:id="rId34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28.02.2022 № 70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hyperlink r:id="rId35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 xml:space="preserve"> от 29.04.2022 № 84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  <w:hyperlink r:id="rId36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31.05.2022 № 89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 xml:space="preserve">, </w:t>
      </w:r>
    </w:p>
    <w:p w:rsidR="00AD4A77" w:rsidRPr="00AD4A77" w:rsidRDefault="00AD4A77" w:rsidP="00AD4A77">
      <w:pPr>
        <w:suppressAutoHyphens/>
        <w:ind w:firstLine="709"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hyperlink r:id="rId37" w:history="1">
        <w:r w:rsidRPr="00AD4A77">
          <w:rPr>
            <w:rFonts w:ascii="Arial" w:hAnsi="Arial" w:cs="Arial"/>
            <w:color w:val="0000FF"/>
            <w:kern w:val="2"/>
            <w:sz w:val="24"/>
            <w:szCs w:val="24"/>
            <w:u w:val="single"/>
            <w:lang w:eastAsia="zh-CN"/>
          </w:rPr>
          <w:t>от 29.07.2022 № 95</w:t>
        </w:r>
      </w:hyperlink>
      <w:r w:rsidRPr="00AD4A77">
        <w:rPr>
          <w:rFonts w:ascii="Arial" w:hAnsi="Arial" w:cs="Arial"/>
          <w:kern w:val="2"/>
          <w:sz w:val="24"/>
          <w:szCs w:val="24"/>
          <w:lang w:eastAsia="zh-CN"/>
        </w:rPr>
        <w:t>)</w:t>
      </w:r>
    </w:p>
    <w:p w:rsidR="00AD4A77" w:rsidRPr="00AD4A77" w:rsidRDefault="00AD4A77" w:rsidP="00AD4A77">
      <w:pPr>
        <w:suppressAutoHyphens/>
        <w:spacing w:after="120"/>
        <w:jc w:val="right"/>
        <w:rPr>
          <w:rFonts w:ascii="Arial" w:hAnsi="Arial" w:cs="Arial"/>
          <w:b/>
          <w:bCs/>
          <w:iCs/>
          <w:kern w:val="2"/>
          <w:sz w:val="24"/>
          <w:lang w:eastAsia="zh-CN"/>
        </w:rPr>
      </w:pPr>
    </w:p>
    <w:p w:rsidR="00AD4A77" w:rsidRPr="00AD4A77" w:rsidRDefault="00AD4A77" w:rsidP="00AD4A77">
      <w:pPr>
        <w:suppressAutoHyphens/>
        <w:spacing w:after="120"/>
        <w:jc w:val="right"/>
        <w:rPr>
          <w:rFonts w:ascii="Arial" w:hAnsi="Arial" w:cs="Arial"/>
          <w:b/>
          <w:bCs/>
          <w:iCs/>
          <w:kern w:val="2"/>
          <w:sz w:val="24"/>
          <w:lang w:eastAsia="zh-CN"/>
        </w:rPr>
      </w:pPr>
    </w:p>
    <w:p w:rsidR="00AD4A77" w:rsidRPr="00AD4A77" w:rsidRDefault="00AD4A77" w:rsidP="00AD4A77">
      <w:pPr>
        <w:suppressAutoHyphens/>
        <w:spacing w:after="120"/>
        <w:jc w:val="center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lang w:eastAsia="zh-CN"/>
        </w:rPr>
        <w:t>Источники финансирования дефицита бюджета сельского поселения на 2022 год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2977"/>
        <w:gridCol w:w="5103"/>
        <w:gridCol w:w="2065"/>
      </w:tblGrid>
      <w:tr w:rsidR="00AD4A77" w:rsidRPr="00AD4A77" w:rsidTr="007A3396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pacing w:after="120"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 xml:space="preserve">Сумма, </w:t>
            </w:r>
            <w:proofErr w:type="spellStart"/>
            <w:r w:rsidRPr="00AD4A77">
              <w:rPr>
                <w:rFonts w:ascii="Arial" w:hAnsi="Arial" w:cs="Arial"/>
                <w:kern w:val="2"/>
                <w:sz w:val="24"/>
                <w:szCs w:val="24"/>
                <w:lang w:val="en-US" w:eastAsia="zh-CN"/>
              </w:rPr>
              <w:t>руб</w:t>
            </w:r>
            <w:proofErr w:type="spellEnd"/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лей</w:t>
            </w:r>
          </w:p>
        </w:tc>
      </w:tr>
      <w:tr w:rsidR="00AD4A77" w:rsidRPr="00AD4A77" w:rsidTr="007A3396">
        <w:trPr>
          <w:trHeight w:val="554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1145162</w:t>
            </w:r>
          </w:p>
        </w:tc>
      </w:tr>
      <w:tr w:rsidR="00AD4A77" w:rsidRPr="00AD4A77" w:rsidTr="007A3396">
        <w:trPr>
          <w:trHeight w:val="554"/>
        </w:trPr>
        <w:tc>
          <w:tcPr>
            <w:tcW w:w="29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01 02 00 00 00 0000 000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299466</w:t>
            </w:r>
          </w:p>
        </w:tc>
      </w:tr>
      <w:tr w:rsidR="00AD4A77" w:rsidRPr="00AD4A77" w:rsidTr="007A3396">
        <w:trPr>
          <w:trHeight w:val="536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01 02 00 00 00 0000 700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299466</w:t>
            </w:r>
          </w:p>
        </w:tc>
      </w:tr>
      <w:tr w:rsidR="00AD4A77" w:rsidRPr="00AD4A77" w:rsidTr="007A3396">
        <w:trPr>
          <w:trHeight w:val="1087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01 02 00 00 10 0000 710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Получение кредитов от кредитных организаций  бюджетами сельских поселений в валюте Российской Федерации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299466</w:t>
            </w:r>
          </w:p>
        </w:tc>
      </w:tr>
      <w:tr w:rsidR="00AD4A77" w:rsidRPr="00AD4A77" w:rsidTr="007A3396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845696</w:t>
            </w:r>
          </w:p>
        </w:tc>
      </w:tr>
      <w:tr w:rsidR="00AD4A77" w:rsidRPr="00AD4A77" w:rsidTr="007A3396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01 05 00 00  00 0000 000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-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10176495</w:t>
            </w:r>
          </w:p>
        </w:tc>
      </w:tr>
      <w:tr w:rsidR="00AD4A77" w:rsidRPr="00AD4A77" w:rsidTr="007A3396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01 05 02 00  00 0000 500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 xml:space="preserve">Увеличение прочих остатков средств бюджетов 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-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10176495</w:t>
            </w:r>
          </w:p>
        </w:tc>
      </w:tr>
      <w:tr w:rsidR="00AD4A77" w:rsidRPr="00AD4A77" w:rsidTr="007A3396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01 05 02 01  00 0000 510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-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10176495</w:t>
            </w:r>
          </w:p>
        </w:tc>
      </w:tr>
      <w:tr w:rsidR="00AD4A77" w:rsidRPr="00AD4A77" w:rsidTr="007A3396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01 05 02 01  10 0000 510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-</w:t>
            </w: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10176495</w:t>
            </w:r>
          </w:p>
        </w:tc>
      </w:tr>
      <w:tr w:rsidR="00AD4A77" w:rsidRPr="00AD4A77" w:rsidTr="007A3396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01 05 00 00  00 0000 600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11022191</w:t>
            </w:r>
          </w:p>
        </w:tc>
      </w:tr>
      <w:tr w:rsidR="00AD4A77" w:rsidRPr="00AD4A77" w:rsidTr="007A3396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01 05 02 00  00 0000 600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 xml:space="preserve">Уменьшение прочих остатков средств бюджетов 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11022191</w:t>
            </w:r>
          </w:p>
        </w:tc>
      </w:tr>
      <w:tr w:rsidR="00AD4A77" w:rsidRPr="00AD4A77" w:rsidTr="007A3396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01 05 02 01  00 0000 610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11022191</w:t>
            </w:r>
          </w:p>
        </w:tc>
      </w:tr>
      <w:tr w:rsidR="00AD4A77" w:rsidRPr="00AD4A77" w:rsidTr="007A3396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01 05 02 01  10 0000 610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eastAsia="Arial" w:hAnsi="Arial" w:cs="Arial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D4A77" w:rsidRPr="00AD4A77" w:rsidRDefault="00AD4A77" w:rsidP="00AD4A77">
            <w:pPr>
              <w:suppressAutoHyphens/>
              <w:snapToGrid w:val="0"/>
              <w:jc w:val="right"/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</w:pPr>
          </w:p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11022191</w:t>
            </w:r>
          </w:p>
        </w:tc>
      </w:tr>
    </w:tbl>
    <w:p w:rsidR="00AD4A77" w:rsidRPr="00AD4A77" w:rsidRDefault="00AD4A77" w:rsidP="00AD4A77">
      <w:pPr>
        <w:keepNext/>
        <w:tabs>
          <w:tab w:val="num" w:pos="0"/>
        </w:tabs>
        <w:suppressAutoHyphens/>
        <w:jc w:val="right"/>
        <w:outlineLvl w:val="3"/>
        <w:rPr>
          <w:rFonts w:ascii="Arial" w:hAnsi="Arial" w:cs="Arial"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keepNext/>
        <w:tabs>
          <w:tab w:val="num" w:pos="0"/>
        </w:tabs>
        <w:suppressAutoHyphens/>
        <w:jc w:val="right"/>
        <w:outlineLvl w:val="3"/>
        <w:rPr>
          <w:b/>
          <w:bCs/>
          <w:kern w:val="2"/>
          <w:szCs w:val="28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Приложение 10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bCs/>
          <w:kern w:val="2"/>
          <w:sz w:val="24"/>
          <w:szCs w:val="24"/>
          <w:lang w:eastAsia="zh-CN"/>
        </w:rPr>
      </w:pPr>
      <w:r w:rsidRPr="00AD4A77">
        <w:rPr>
          <w:rFonts w:ascii="Arial" w:eastAsia="Arial" w:hAnsi="Arial" w:cs="Arial"/>
          <w:kern w:val="2"/>
          <w:sz w:val="24"/>
          <w:szCs w:val="24"/>
          <w:lang w:eastAsia="zh-CN"/>
        </w:rPr>
        <w:t xml:space="preserve"> </w:t>
      </w: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 решению Совета депутатов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proofErr w:type="spellStart"/>
      <w:r w:rsidRPr="00AD4A77">
        <w:rPr>
          <w:rFonts w:ascii="Arial" w:hAnsi="Arial" w:cs="Arial"/>
          <w:bCs/>
          <w:kern w:val="2"/>
          <w:sz w:val="24"/>
          <w:szCs w:val="24"/>
          <w:lang w:eastAsia="zh-CN"/>
        </w:rPr>
        <w:t>Ореховского</w:t>
      </w:r>
      <w:proofErr w:type="spellEnd"/>
      <w:r w:rsidRPr="00AD4A77">
        <w:rPr>
          <w:rFonts w:ascii="Arial" w:hAnsi="Arial" w:cs="Arial"/>
          <w:bCs/>
          <w:kern w:val="2"/>
          <w:sz w:val="24"/>
          <w:szCs w:val="24"/>
          <w:lang w:eastAsia="zh-CN"/>
        </w:rPr>
        <w:t xml:space="preserve"> сельского поселения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Галичского муниципального района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szCs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Костромской области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lang w:eastAsia="zh-CN"/>
        </w:rPr>
        <w:t>от « 24 » декабря 2021 года № 65</w:t>
      </w:r>
    </w:p>
    <w:p w:rsidR="00AD4A77" w:rsidRPr="00AD4A77" w:rsidRDefault="00AD4A77" w:rsidP="00AD4A77">
      <w:pPr>
        <w:suppressAutoHyphens/>
        <w:jc w:val="right"/>
        <w:rPr>
          <w:rFonts w:ascii="Arial" w:hAnsi="Arial" w:cs="Arial"/>
          <w:bCs/>
          <w:iCs/>
          <w:kern w:val="2"/>
          <w:sz w:val="24"/>
          <w:szCs w:val="24"/>
          <w:lang w:eastAsia="zh-CN"/>
        </w:rPr>
      </w:pPr>
    </w:p>
    <w:p w:rsidR="00AD4A77" w:rsidRPr="00AD4A77" w:rsidRDefault="00AD4A77" w:rsidP="00AD4A77">
      <w:pPr>
        <w:suppressAutoHyphens/>
        <w:jc w:val="center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Источники финансирования дефицита бюджета сельского поселения</w:t>
      </w:r>
    </w:p>
    <w:p w:rsidR="00AD4A77" w:rsidRPr="00AD4A77" w:rsidRDefault="00AD4A77" w:rsidP="00AD4A77">
      <w:pPr>
        <w:suppressAutoHyphens/>
        <w:jc w:val="center"/>
        <w:rPr>
          <w:rFonts w:ascii="Arial" w:hAnsi="Arial" w:cs="Arial"/>
          <w:kern w:val="2"/>
          <w:sz w:val="24"/>
          <w:lang w:eastAsia="zh-CN"/>
        </w:rPr>
      </w:pPr>
      <w:r w:rsidRPr="00AD4A77">
        <w:rPr>
          <w:rFonts w:ascii="Arial" w:hAnsi="Arial" w:cs="Arial"/>
          <w:kern w:val="2"/>
          <w:sz w:val="24"/>
          <w:szCs w:val="24"/>
          <w:lang w:eastAsia="zh-CN"/>
        </w:rPr>
        <w:t>на плановый период 2023 и 2024 годов</w:t>
      </w:r>
    </w:p>
    <w:tbl>
      <w:tblPr>
        <w:tblW w:w="100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56"/>
        <w:gridCol w:w="4675"/>
        <w:gridCol w:w="1275"/>
        <w:gridCol w:w="1444"/>
      </w:tblGrid>
      <w:tr w:rsidR="00AD4A77" w:rsidRPr="00AD4A77" w:rsidTr="007A3396">
        <w:trPr>
          <w:cantSplit/>
          <w:trHeight w:val="250"/>
        </w:trPr>
        <w:tc>
          <w:tcPr>
            <w:tcW w:w="26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Код</w:t>
            </w:r>
          </w:p>
        </w:tc>
        <w:tc>
          <w:tcPr>
            <w:tcW w:w="4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Сумма, рублей</w:t>
            </w:r>
          </w:p>
        </w:tc>
      </w:tr>
      <w:tr w:rsidR="00AD4A77" w:rsidRPr="00AD4A77" w:rsidTr="007A3396">
        <w:trPr>
          <w:cantSplit/>
          <w:trHeight w:val="294"/>
        </w:trPr>
        <w:tc>
          <w:tcPr>
            <w:tcW w:w="26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lang w:eastAsia="zh-CN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AD4A77" w:rsidRPr="00AD4A77" w:rsidRDefault="00AD4A77" w:rsidP="00AD4A77">
            <w:pPr>
              <w:rPr>
                <w:kern w:val="2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2023 год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</w:rPr>
              <w:t>2024 год</w:t>
            </w:r>
          </w:p>
        </w:tc>
      </w:tr>
      <w:tr w:rsidR="00AD4A77" w:rsidRPr="00AD4A77" w:rsidTr="007A3396">
        <w:trPr>
          <w:trHeight w:val="554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01 00 00 00 00 0000 000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511318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736531</w:t>
            </w:r>
          </w:p>
        </w:tc>
      </w:tr>
      <w:tr w:rsidR="00AD4A77" w:rsidRPr="00AD4A77" w:rsidTr="007A3396">
        <w:trPr>
          <w:trHeight w:val="554"/>
        </w:trPr>
        <w:tc>
          <w:tcPr>
            <w:tcW w:w="265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01 02 00 00 00 0000 000</w:t>
            </w:r>
          </w:p>
        </w:tc>
        <w:tc>
          <w:tcPr>
            <w:tcW w:w="467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511318</w:t>
            </w:r>
          </w:p>
        </w:tc>
        <w:tc>
          <w:tcPr>
            <w:tcW w:w="14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736531</w:t>
            </w:r>
          </w:p>
        </w:tc>
      </w:tr>
      <w:tr w:rsidR="00AD4A77" w:rsidRPr="00AD4A77" w:rsidTr="007A3396">
        <w:trPr>
          <w:trHeight w:val="536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01 02 00 00 00 0000 700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810784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1547315</w:t>
            </w:r>
          </w:p>
        </w:tc>
      </w:tr>
      <w:tr w:rsidR="00AD4A77" w:rsidRPr="00AD4A77" w:rsidTr="007A3396">
        <w:trPr>
          <w:trHeight w:val="1087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lastRenderedPageBreak/>
              <w:t>01 02 00 00 10 0000 710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810784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1547315</w:t>
            </w:r>
          </w:p>
        </w:tc>
      </w:tr>
      <w:tr w:rsidR="00AD4A77" w:rsidRPr="00AD4A77" w:rsidTr="007A3396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01 02 00 00 00 0000 800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-299466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-810784</w:t>
            </w:r>
          </w:p>
        </w:tc>
      </w:tr>
      <w:tr w:rsidR="00AD4A77" w:rsidRPr="00AD4A77" w:rsidTr="007A3396">
        <w:tc>
          <w:tcPr>
            <w:tcW w:w="265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01 02 00 00 00 0000 810</w:t>
            </w:r>
          </w:p>
        </w:tc>
        <w:tc>
          <w:tcPr>
            <w:tcW w:w="467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-299466</w:t>
            </w:r>
          </w:p>
        </w:tc>
        <w:tc>
          <w:tcPr>
            <w:tcW w:w="14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-810784</w:t>
            </w:r>
          </w:p>
        </w:tc>
      </w:tr>
      <w:tr w:rsidR="00AD4A77" w:rsidRPr="00AD4A77" w:rsidTr="007A3396">
        <w:tc>
          <w:tcPr>
            <w:tcW w:w="265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01 05 00 00 00 0000 000</w:t>
            </w:r>
          </w:p>
        </w:tc>
        <w:tc>
          <w:tcPr>
            <w:tcW w:w="467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AD4A77" w:rsidRPr="00AD4A77" w:rsidTr="007A3396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01 05 00 00 00 0000 000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-9035639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-10224040</w:t>
            </w:r>
          </w:p>
        </w:tc>
      </w:tr>
      <w:tr w:rsidR="00AD4A77" w:rsidRPr="00AD4A77" w:rsidTr="007A3396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01 05 02 00 00 0000 500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 xml:space="preserve">Увеличение прочих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-9035639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-10224040</w:t>
            </w:r>
          </w:p>
        </w:tc>
      </w:tr>
      <w:tr w:rsidR="00AD4A77" w:rsidRPr="00AD4A77" w:rsidTr="007A3396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01 05 02 01 00 0000 510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-9035639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-10224040</w:t>
            </w:r>
          </w:p>
        </w:tc>
      </w:tr>
      <w:tr w:rsidR="00AD4A77" w:rsidRPr="00AD4A77" w:rsidTr="007A3396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01 05 02 01 10 0000 510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-9035639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-10224040</w:t>
            </w:r>
          </w:p>
        </w:tc>
      </w:tr>
      <w:tr w:rsidR="00AD4A77" w:rsidRPr="00AD4A77" w:rsidTr="007A3396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01 05 00 00 00 0000 600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9035639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10224040</w:t>
            </w:r>
          </w:p>
        </w:tc>
      </w:tr>
      <w:tr w:rsidR="00AD4A77" w:rsidRPr="00AD4A77" w:rsidTr="007A3396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01 05 02 00 00 0000 600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 xml:space="preserve">Уменьшение прочих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9035639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10224040</w:t>
            </w:r>
          </w:p>
        </w:tc>
      </w:tr>
      <w:tr w:rsidR="00AD4A77" w:rsidRPr="00AD4A77" w:rsidTr="007A3396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01 05 02 01 00 0000 610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9035639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10224040</w:t>
            </w:r>
          </w:p>
        </w:tc>
      </w:tr>
      <w:tr w:rsidR="00AD4A77" w:rsidRPr="00AD4A77" w:rsidTr="007A3396"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01 05 02 01 10 0000 610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both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9035639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D4A77" w:rsidRPr="00AD4A77" w:rsidRDefault="00AD4A77" w:rsidP="00AD4A77">
            <w:pPr>
              <w:suppressAutoHyphens/>
              <w:jc w:val="center"/>
              <w:rPr>
                <w:kern w:val="2"/>
                <w:sz w:val="24"/>
                <w:lang w:eastAsia="zh-CN"/>
              </w:rPr>
            </w:pPr>
            <w:r w:rsidRPr="00AD4A77">
              <w:rPr>
                <w:rFonts w:ascii="Arial" w:hAnsi="Arial" w:cs="Arial"/>
                <w:kern w:val="2"/>
                <w:sz w:val="24"/>
                <w:szCs w:val="24"/>
                <w:lang w:eastAsia="zh-CN"/>
              </w:rPr>
              <w:t>10224040</w:t>
            </w:r>
          </w:p>
        </w:tc>
      </w:tr>
    </w:tbl>
    <w:p w:rsidR="00AD4A77" w:rsidRPr="00AD4A77" w:rsidRDefault="00AD4A77" w:rsidP="00AD4A77">
      <w:pPr>
        <w:jc w:val="right"/>
        <w:rPr>
          <w:rFonts w:ascii="Verdana" w:hAnsi="Verdana"/>
          <w:color w:val="000000"/>
          <w:szCs w:val="28"/>
          <w:shd w:val="clear" w:color="auto" w:fill="FFFFFF"/>
        </w:rPr>
      </w:pPr>
    </w:p>
    <w:p w:rsidR="00AE7200" w:rsidRPr="005109F4" w:rsidRDefault="00AE7200" w:rsidP="005109F4">
      <w:pPr>
        <w:ind w:firstLine="709"/>
        <w:jc w:val="center"/>
        <w:rPr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AE7200" w:rsidRPr="005109F4" w:rsidSect="006765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129"/>
        </w:tabs>
        <w:ind w:left="1069" w:hanging="360"/>
      </w:pPr>
      <w:rPr>
        <w:rFonts w:ascii="Times New Roman" w:eastAsia="Times New Roman" w:hAnsi="Times New Roman" w:cs="Times New Roman" w:hint="default"/>
        <w:b/>
        <w:spacing w:val="2"/>
        <w:sz w:val="27"/>
        <w:szCs w:val="27"/>
        <w:lang w:eastAsia="ru-RU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FA"/>
    <w:rsid w:val="00014420"/>
    <w:rsid w:val="000168AD"/>
    <w:rsid w:val="00026BE1"/>
    <w:rsid w:val="00031D9B"/>
    <w:rsid w:val="00046E18"/>
    <w:rsid w:val="00052D8C"/>
    <w:rsid w:val="00053BBE"/>
    <w:rsid w:val="000613BC"/>
    <w:rsid w:val="000631BF"/>
    <w:rsid w:val="00066950"/>
    <w:rsid w:val="00081644"/>
    <w:rsid w:val="00085BEA"/>
    <w:rsid w:val="00085E14"/>
    <w:rsid w:val="0008617E"/>
    <w:rsid w:val="00094577"/>
    <w:rsid w:val="00095EB4"/>
    <w:rsid w:val="000A2001"/>
    <w:rsid w:val="000B132D"/>
    <w:rsid w:val="000B219C"/>
    <w:rsid w:val="000B51B8"/>
    <w:rsid w:val="000C18D4"/>
    <w:rsid w:val="000C4221"/>
    <w:rsid w:val="000F4FC0"/>
    <w:rsid w:val="001105F4"/>
    <w:rsid w:val="0011422F"/>
    <w:rsid w:val="001152A8"/>
    <w:rsid w:val="00125D8B"/>
    <w:rsid w:val="00131043"/>
    <w:rsid w:val="00135D00"/>
    <w:rsid w:val="0014229B"/>
    <w:rsid w:val="001740E9"/>
    <w:rsid w:val="001849B2"/>
    <w:rsid w:val="00186A16"/>
    <w:rsid w:val="001961BB"/>
    <w:rsid w:val="001B2C6C"/>
    <w:rsid w:val="001B577F"/>
    <w:rsid w:val="001E5469"/>
    <w:rsid w:val="001E5B74"/>
    <w:rsid w:val="001F0E24"/>
    <w:rsid w:val="001F17B6"/>
    <w:rsid w:val="001F2278"/>
    <w:rsid w:val="001F3FFC"/>
    <w:rsid w:val="00205DA5"/>
    <w:rsid w:val="00251759"/>
    <w:rsid w:val="00256D9F"/>
    <w:rsid w:val="002617F8"/>
    <w:rsid w:val="002703C4"/>
    <w:rsid w:val="002742FD"/>
    <w:rsid w:val="0028091D"/>
    <w:rsid w:val="002969C3"/>
    <w:rsid w:val="002F4463"/>
    <w:rsid w:val="00315FA7"/>
    <w:rsid w:val="003215CF"/>
    <w:rsid w:val="00354EA2"/>
    <w:rsid w:val="00365CEB"/>
    <w:rsid w:val="0039746F"/>
    <w:rsid w:val="00397493"/>
    <w:rsid w:val="003D6AC6"/>
    <w:rsid w:val="003D7CA8"/>
    <w:rsid w:val="003E4C88"/>
    <w:rsid w:val="00423EC5"/>
    <w:rsid w:val="00427E7C"/>
    <w:rsid w:val="004348FB"/>
    <w:rsid w:val="00440F92"/>
    <w:rsid w:val="0044109D"/>
    <w:rsid w:val="00453777"/>
    <w:rsid w:val="004701F1"/>
    <w:rsid w:val="004706A6"/>
    <w:rsid w:val="00475CF1"/>
    <w:rsid w:val="004762EE"/>
    <w:rsid w:val="00486995"/>
    <w:rsid w:val="004A56F4"/>
    <w:rsid w:val="004C04F5"/>
    <w:rsid w:val="004C78FA"/>
    <w:rsid w:val="004E55E6"/>
    <w:rsid w:val="004F52A5"/>
    <w:rsid w:val="00504CC9"/>
    <w:rsid w:val="005070BE"/>
    <w:rsid w:val="005109F4"/>
    <w:rsid w:val="00517649"/>
    <w:rsid w:val="00524BAF"/>
    <w:rsid w:val="00543685"/>
    <w:rsid w:val="005462E3"/>
    <w:rsid w:val="00551D23"/>
    <w:rsid w:val="00564343"/>
    <w:rsid w:val="00565B03"/>
    <w:rsid w:val="00580351"/>
    <w:rsid w:val="005979D1"/>
    <w:rsid w:val="005B1BBB"/>
    <w:rsid w:val="005B7CEA"/>
    <w:rsid w:val="005C38FC"/>
    <w:rsid w:val="005D7892"/>
    <w:rsid w:val="005E35D9"/>
    <w:rsid w:val="005F1C98"/>
    <w:rsid w:val="00605208"/>
    <w:rsid w:val="006067A0"/>
    <w:rsid w:val="006423A1"/>
    <w:rsid w:val="00642BE9"/>
    <w:rsid w:val="006452BB"/>
    <w:rsid w:val="0065283D"/>
    <w:rsid w:val="00656A74"/>
    <w:rsid w:val="006703D1"/>
    <w:rsid w:val="006765D8"/>
    <w:rsid w:val="00676F8D"/>
    <w:rsid w:val="0067723C"/>
    <w:rsid w:val="006773CC"/>
    <w:rsid w:val="006A7A52"/>
    <w:rsid w:val="006C118C"/>
    <w:rsid w:val="006F5D55"/>
    <w:rsid w:val="0071328D"/>
    <w:rsid w:val="00722609"/>
    <w:rsid w:val="00740681"/>
    <w:rsid w:val="007441D3"/>
    <w:rsid w:val="00753375"/>
    <w:rsid w:val="00764F24"/>
    <w:rsid w:val="007650B7"/>
    <w:rsid w:val="00765E8A"/>
    <w:rsid w:val="00773729"/>
    <w:rsid w:val="00776D55"/>
    <w:rsid w:val="00786A41"/>
    <w:rsid w:val="00790E6C"/>
    <w:rsid w:val="007C69A0"/>
    <w:rsid w:val="007D0B0F"/>
    <w:rsid w:val="0080642B"/>
    <w:rsid w:val="008207CF"/>
    <w:rsid w:val="00823247"/>
    <w:rsid w:val="00840CB6"/>
    <w:rsid w:val="00867320"/>
    <w:rsid w:val="00867FFE"/>
    <w:rsid w:val="008728D5"/>
    <w:rsid w:val="0088099C"/>
    <w:rsid w:val="008912D2"/>
    <w:rsid w:val="008B5054"/>
    <w:rsid w:val="008C0967"/>
    <w:rsid w:val="008C4250"/>
    <w:rsid w:val="008D7A9F"/>
    <w:rsid w:val="008E0CD8"/>
    <w:rsid w:val="008F5988"/>
    <w:rsid w:val="00900946"/>
    <w:rsid w:val="00927215"/>
    <w:rsid w:val="00930645"/>
    <w:rsid w:val="00933173"/>
    <w:rsid w:val="00946D17"/>
    <w:rsid w:val="009801AF"/>
    <w:rsid w:val="009837EE"/>
    <w:rsid w:val="009929DB"/>
    <w:rsid w:val="009957CF"/>
    <w:rsid w:val="009A052C"/>
    <w:rsid w:val="009B3F2B"/>
    <w:rsid w:val="009B7147"/>
    <w:rsid w:val="009B7684"/>
    <w:rsid w:val="009D47BA"/>
    <w:rsid w:val="00A01A47"/>
    <w:rsid w:val="00A06F7D"/>
    <w:rsid w:val="00A16660"/>
    <w:rsid w:val="00A174BE"/>
    <w:rsid w:val="00A220BC"/>
    <w:rsid w:val="00A3189D"/>
    <w:rsid w:val="00A340F1"/>
    <w:rsid w:val="00A5039B"/>
    <w:rsid w:val="00A51364"/>
    <w:rsid w:val="00A51EEE"/>
    <w:rsid w:val="00A625F6"/>
    <w:rsid w:val="00A627AC"/>
    <w:rsid w:val="00A707C7"/>
    <w:rsid w:val="00A87779"/>
    <w:rsid w:val="00A95206"/>
    <w:rsid w:val="00AA0F1A"/>
    <w:rsid w:val="00AA1AA8"/>
    <w:rsid w:val="00AA325C"/>
    <w:rsid w:val="00AB1685"/>
    <w:rsid w:val="00AB66DF"/>
    <w:rsid w:val="00AD4A77"/>
    <w:rsid w:val="00AE7200"/>
    <w:rsid w:val="00AF4F49"/>
    <w:rsid w:val="00AF5044"/>
    <w:rsid w:val="00B12345"/>
    <w:rsid w:val="00B20385"/>
    <w:rsid w:val="00B229F3"/>
    <w:rsid w:val="00B250DC"/>
    <w:rsid w:val="00B25341"/>
    <w:rsid w:val="00B51699"/>
    <w:rsid w:val="00B5729F"/>
    <w:rsid w:val="00B929EF"/>
    <w:rsid w:val="00BB01CC"/>
    <w:rsid w:val="00BC09E0"/>
    <w:rsid w:val="00BD68D6"/>
    <w:rsid w:val="00BE0A2D"/>
    <w:rsid w:val="00C07AE8"/>
    <w:rsid w:val="00C23C58"/>
    <w:rsid w:val="00C27ACA"/>
    <w:rsid w:val="00C30CD9"/>
    <w:rsid w:val="00C374BB"/>
    <w:rsid w:val="00C672E7"/>
    <w:rsid w:val="00C75610"/>
    <w:rsid w:val="00C85E35"/>
    <w:rsid w:val="00CB0919"/>
    <w:rsid w:val="00CC06EC"/>
    <w:rsid w:val="00CC2603"/>
    <w:rsid w:val="00CC3450"/>
    <w:rsid w:val="00CD014A"/>
    <w:rsid w:val="00CD3981"/>
    <w:rsid w:val="00CF5B92"/>
    <w:rsid w:val="00D14D8D"/>
    <w:rsid w:val="00D20E0B"/>
    <w:rsid w:val="00D255F1"/>
    <w:rsid w:val="00D4123E"/>
    <w:rsid w:val="00D43170"/>
    <w:rsid w:val="00D50083"/>
    <w:rsid w:val="00D61772"/>
    <w:rsid w:val="00D664A6"/>
    <w:rsid w:val="00D70310"/>
    <w:rsid w:val="00D7385B"/>
    <w:rsid w:val="00D83210"/>
    <w:rsid w:val="00D853E1"/>
    <w:rsid w:val="00D939C1"/>
    <w:rsid w:val="00DB7644"/>
    <w:rsid w:val="00DD4BA7"/>
    <w:rsid w:val="00DF65ED"/>
    <w:rsid w:val="00E11362"/>
    <w:rsid w:val="00E1530A"/>
    <w:rsid w:val="00E21A71"/>
    <w:rsid w:val="00E242D2"/>
    <w:rsid w:val="00E24608"/>
    <w:rsid w:val="00E26C0A"/>
    <w:rsid w:val="00E36A06"/>
    <w:rsid w:val="00E53463"/>
    <w:rsid w:val="00E57FCF"/>
    <w:rsid w:val="00E74DA2"/>
    <w:rsid w:val="00E77505"/>
    <w:rsid w:val="00E91326"/>
    <w:rsid w:val="00EC36C3"/>
    <w:rsid w:val="00ED3D5A"/>
    <w:rsid w:val="00EE5D75"/>
    <w:rsid w:val="00F00A02"/>
    <w:rsid w:val="00F02A90"/>
    <w:rsid w:val="00F165F1"/>
    <w:rsid w:val="00F52AA4"/>
    <w:rsid w:val="00F5516B"/>
    <w:rsid w:val="00F83D13"/>
    <w:rsid w:val="00F91A64"/>
    <w:rsid w:val="00FB1E3D"/>
    <w:rsid w:val="00FC131F"/>
    <w:rsid w:val="00FE02F0"/>
    <w:rsid w:val="00FF4998"/>
    <w:rsid w:val="00FF51EE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Body Text Indent 2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8FA"/>
    <w:rPr>
      <w:sz w:val="28"/>
    </w:rPr>
  </w:style>
  <w:style w:type="paragraph" w:styleId="1">
    <w:name w:val="heading 1"/>
    <w:basedOn w:val="a"/>
    <w:next w:val="a"/>
    <w:link w:val="10"/>
    <w:qFormat/>
    <w:rsid w:val="004C78FA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9B3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85E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861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AD4A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78FA"/>
    <w:pPr>
      <w:jc w:val="center"/>
    </w:pPr>
  </w:style>
  <w:style w:type="paragraph" w:styleId="a5">
    <w:name w:val="Subtitle"/>
    <w:basedOn w:val="a"/>
    <w:link w:val="11"/>
    <w:qFormat/>
    <w:rsid w:val="004C78FA"/>
    <w:pPr>
      <w:jc w:val="center"/>
    </w:pPr>
    <w:rPr>
      <w:rFonts w:ascii="Arial" w:hAnsi="Arial"/>
    </w:rPr>
  </w:style>
  <w:style w:type="paragraph" w:styleId="a6">
    <w:name w:val="Balloon Text"/>
    <w:basedOn w:val="a"/>
    <w:link w:val="a7"/>
    <w:rsid w:val="003D7CA8"/>
    <w:rPr>
      <w:rFonts w:ascii="Tahoma" w:hAnsi="Tahoma" w:cs="Tahoma"/>
      <w:sz w:val="16"/>
      <w:szCs w:val="16"/>
    </w:rPr>
  </w:style>
  <w:style w:type="paragraph" w:customStyle="1" w:styleId="12">
    <w:name w:val="Стиль1"/>
    <w:uiPriority w:val="99"/>
    <w:rsid w:val="00E11362"/>
    <w:rPr>
      <w:rFonts w:eastAsia="PMingLiU"/>
      <w:kern w:val="16"/>
      <w:sz w:val="28"/>
      <w:szCs w:val="28"/>
    </w:rPr>
  </w:style>
  <w:style w:type="character" w:styleId="a8">
    <w:name w:val="Hyperlink"/>
    <w:basedOn w:val="a0"/>
    <w:unhideWhenUsed/>
    <w:rsid w:val="00EC36C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C36C3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EC36C3"/>
    <w:rPr>
      <w:b/>
      <w:bCs/>
    </w:rPr>
  </w:style>
  <w:style w:type="character" w:customStyle="1" w:styleId="30">
    <w:name w:val="Заголовок 3 Знак"/>
    <w:basedOn w:val="a0"/>
    <w:link w:val="3"/>
    <w:rsid w:val="00C85E3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20">
    <w:name w:val="Заголовок 2 Знак"/>
    <w:basedOn w:val="a0"/>
    <w:link w:val="2"/>
    <w:rsid w:val="009B3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cept">
    <w:name w:val="recept"/>
    <w:basedOn w:val="a"/>
    <w:uiPriority w:val="99"/>
    <w:rsid w:val="009B7684"/>
    <w:pPr>
      <w:spacing w:before="100" w:beforeAutospacing="1" w:after="100" w:afterAutospacing="1"/>
    </w:pPr>
    <w:rPr>
      <w:sz w:val="24"/>
      <w:szCs w:val="24"/>
    </w:rPr>
  </w:style>
  <w:style w:type="paragraph" w:customStyle="1" w:styleId="prigotov">
    <w:name w:val="prigotov"/>
    <w:basedOn w:val="a"/>
    <w:uiPriority w:val="99"/>
    <w:rsid w:val="009B768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3D6AC6"/>
    <w:rPr>
      <w:i/>
      <w:iCs/>
    </w:rPr>
  </w:style>
  <w:style w:type="paragraph" w:customStyle="1" w:styleId="formattext">
    <w:name w:val="formattext"/>
    <w:basedOn w:val="a"/>
    <w:uiPriority w:val="99"/>
    <w:rsid w:val="002F4463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2F4463"/>
    <w:pPr>
      <w:spacing w:before="100" w:beforeAutospacing="1" w:after="100" w:afterAutospacing="1"/>
    </w:pPr>
    <w:rPr>
      <w:sz w:val="24"/>
      <w:szCs w:val="24"/>
    </w:rPr>
  </w:style>
  <w:style w:type="character" w:customStyle="1" w:styleId="article-statdate">
    <w:name w:val="article-stat__date"/>
    <w:basedOn w:val="a0"/>
    <w:rsid w:val="00B250DC"/>
  </w:style>
  <w:style w:type="character" w:customStyle="1" w:styleId="article-statcount">
    <w:name w:val="article-stat__count"/>
    <w:basedOn w:val="a0"/>
    <w:rsid w:val="00B250DC"/>
  </w:style>
  <w:style w:type="paragraph" w:customStyle="1" w:styleId="article-renderblock">
    <w:name w:val="article-render__block"/>
    <w:basedOn w:val="a"/>
    <w:uiPriority w:val="99"/>
    <w:rsid w:val="00B250DC"/>
    <w:pPr>
      <w:spacing w:before="100" w:beforeAutospacing="1" w:after="100" w:afterAutospacing="1"/>
    </w:pPr>
    <w:rPr>
      <w:sz w:val="24"/>
      <w:szCs w:val="24"/>
    </w:rPr>
  </w:style>
  <w:style w:type="character" w:customStyle="1" w:styleId="breadcrumbs">
    <w:name w:val="breadcrumbs"/>
    <w:basedOn w:val="a0"/>
    <w:rsid w:val="00DF65ED"/>
  </w:style>
  <w:style w:type="character" w:customStyle="1" w:styleId="40">
    <w:name w:val="Заголовок 4 Знак"/>
    <w:basedOn w:val="a0"/>
    <w:link w:val="4"/>
    <w:rsid w:val="0008617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n4733933b">
    <w:name w:val="n4733933b"/>
    <w:basedOn w:val="a0"/>
    <w:rsid w:val="0008617E"/>
  </w:style>
  <w:style w:type="paragraph" w:customStyle="1" w:styleId="db293dece">
    <w:name w:val="db293dece"/>
    <w:basedOn w:val="a"/>
    <w:uiPriority w:val="99"/>
    <w:rsid w:val="0008617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uiPriority w:val="99"/>
    <w:rsid w:val="0008617E"/>
    <w:pPr>
      <w:spacing w:before="100" w:beforeAutospacing="1" w:after="100" w:afterAutospacing="1"/>
    </w:pPr>
    <w:rPr>
      <w:sz w:val="24"/>
      <w:szCs w:val="24"/>
    </w:rPr>
  </w:style>
  <w:style w:type="character" w:customStyle="1" w:styleId="gwt-inlinehtml">
    <w:name w:val="gwt-inlinehtml"/>
    <w:basedOn w:val="a0"/>
    <w:rsid w:val="00BC09E0"/>
  </w:style>
  <w:style w:type="character" w:customStyle="1" w:styleId="13">
    <w:name w:val="Название1"/>
    <w:basedOn w:val="a0"/>
    <w:rsid w:val="00F91A64"/>
  </w:style>
  <w:style w:type="character" w:customStyle="1" w:styleId="rcp">
    <w:name w:val="rcp"/>
    <w:basedOn w:val="a0"/>
    <w:rsid w:val="00F91A64"/>
  </w:style>
  <w:style w:type="character" w:customStyle="1" w:styleId="prod">
    <w:name w:val="prod"/>
    <w:basedOn w:val="a0"/>
    <w:rsid w:val="00F91A64"/>
  </w:style>
  <w:style w:type="character" w:customStyle="1" w:styleId="portion">
    <w:name w:val="portion"/>
    <w:basedOn w:val="a0"/>
    <w:rsid w:val="00F91A64"/>
  </w:style>
  <w:style w:type="paragraph" w:customStyle="1" w:styleId="ConsPlusNormal">
    <w:name w:val="ConsPlusNormal"/>
    <w:rsid w:val="00A01A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hash-starhash">
    <w:name w:val="hash-star__hash"/>
    <w:basedOn w:val="a0"/>
    <w:rsid w:val="00E1530A"/>
  </w:style>
  <w:style w:type="character" w:customStyle="1" w:styleId="taglink">
    <w:name w:val="tag__link"/>
    <w:basedOn w:val="a0"/>
    <w:rsid w:val="00E1530A"/>
  </w:style>
  <w:style w:type="paragraph" w:styleId="ac">
    <w:name w:val="List Paragraph"/>
    <w:basedOn w:val="a"/>
    <w:uiPriority w:val="34"/>
    <w:qFormat/>
    <w:rsid w:val="006703D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32"/>
      <w:szCs w:val="32"/>
    </w:rPr>
  </w:style>
  <w:style w:type="table" w:styleId="ad">
    <w:name w:val="Table Grid"/>
    <w:basedOn w:val="a1"/>
    <w:rsid w:val="00C27A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ubscribe-buttontext">
    <w:name w:val="subscribe-button__text"/>
    <w:basedOn w:val="a0"/>
    <w:rsid w:val="00FF62CC"/>
  </w:style>
  <w:style w:type="character" w:customStyle="1" w:styleId="article-stats-viewstats-item-count">
    <w:name w:val="article-stats-view__stats-item-count"/>
    <w:basedOn w:val="a0"/>
    <w:rsid w:val="00FF62CC"/>
  </w:style>
  <w:style w:type="character" w:customStyle="1" w:styleId="ui-lib-likes-countcount">
    <w:name w:val="ui-lib-likes-count__count"/>
    <w:basedOn w:val="a0"/>
    <w:rsid w:val="00FF62CC"/>
  </w:style>
  <w:style w:type="paragraph" w:customStyle="1" w:styleId="c2">
    <w:name w:val="c2"/>
    <w:basedOn w:val="a"/>
    <w:uiPriority w:val="99"/>
    <w:rsid w:val="00046E1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046E18"/>
  </w:style>
  <w:style w:type="character" w:customStyle="1" w:styleId="r28e71e9c">
    <w:name w:val="r28e71e9c"/>
    <w:basedOn w:val="a0"/>
    <w:rsid w:val="00B51699"/>
  </w:style>
  <w:style w:type="paragraph" w:customStyle="1" w:styleId="wf57cc713">
    <w:name w:val="wf57cc713"/>
    <w:basedOn w:val="a"/>
    <w:uiPriority w:val="99"/>
    <w:rsid w:val="00B51699"/>
    <w:pPr>
      <w:spacing w:before="100" w:beforeAutospacing="1" w:after="100" w:afterAutospacing="1"/>
    </w:pPr>
    <w:rPr>
      <w:sz w:val="24"/>
      <w:szCs w:val="24"/>
    </w:rPr>
  </w:style>
  <w:style w:type="character" w:customStyle="1" w:styleId="misspellerror">
    <w:name w:val="misspell__error"/>
    <w:basedOn w:val="a0"/>
    <w:rsid w:val="002742FD"/>
  </w:style>
  <w:style w:type="character" w:customStyle="1" w:styleId="button2text">
    <w:name w:val="button2__text"/>
    <w:basedOn w:val="a0"/>
    <w:rsid w:val="002742FD"/>
  </w:style>
  <w:style w:type="numbering" w:customStyle="1" w:styleId="14">
    <w:name w:val="Нет списка1"/>
    <w:next w:val="a2"/>
    <w:uiPriority w:val="99"/>
    <w:semiHidden/>
    <w:unhideWhenUsed/>
    <w:rsid w:val="008E0CD8"/>
  </w:style>
  <w:style w:type="table" w:customStyle="1" w:styleId="TableNormal">
    <w:name w:val="Table Normal"/>
    <w:uiPriority w:val="2"/>
    <w:semiHidden/>
    <w:unhideWhenUsed/>
    <w:qFormat/>
    <w:rsid w:val="008E0C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qFormat/>
    <w:rsid w:val="008E0CD8"/>
    <w:pPr>
      <w:widowControl w:val="0"/>
      <w:autoSpaceDE w:val="0"/>
      <w:autoSpaceDN w:val="0"/>
      <w:ind w:left="101" w:firstLine="709"/>
      <w:jc w:val="both"/>
    </w:pPr>
    <w:rPr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8E0CD8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0CD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AD4A77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10">
    <w:name w:val="Заголовок 1 Знак"/>
    <w:link w:val="1"/>
    <w:rsid w:val="00AD4A77"/>
    <w:rPr>
      <w:sz w:val="28"/>
    </w:rPr>
  </w:style>
  <w:style w:type="character" w:customStyle="1" w:styleId="a4">
    <w:name w:val="Название Знак"/>
    <w:link w:val="a3"/>
    <w:rsid w:val="00AD4A77"/>
    <w:rPr>
      <w:sz w:val="28"/>
    </w:rPr>
  </w:style>
  <w:style w:type="character" w:customStyle="1" w:styleId="11">
    <w:name w:val="Подзаголовок Знак1"/>
    <w:link w:val="a5"/>
    <w:locked/>
    <w:rsid w:val="00AD4A77"/>
    <w:rPr>
      <w:rFonts w:ascii="Arial" w:hAnsi="Arial"/>
      <w:sz w:val="28"/>
    </w:rPr>
  </w:style>
  <w:style w:type="character" w:customStyle="1" w:styleId="a7">
    <w:name w:val="Текст выноски Знак"/>
    <w:link w:val="a6"/>
    <w:locked/>
    <w:rsid w:val="00AD4A77"/>
    <w:rPr>
      <w:rFonts w:ascii="Tahoma" w:hAnsi="Tahoma" w:cs="Tahoma"/>
      <w:sz w:val="16"/>
      <w:szCs w:val="16"/>
    </w:rPr>
  </w:style>
  <w:style w:type="table" w:customStyle="1" w:styleId="15">
    <w:name w:val="Сетка таблицы1"/>
    <w:basedOn w:val="a1"/>
    <w:next w:val="ad"/>
    <w:rsid w:val="00AD4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eft-column-buttonicon">
    <w:name w:val="left-column-button__icon"/>
    <w:basedOn w:val="a0"/>
    <w:rsid w:val="00AD4A77"/>
  </w:style>
  <w:style w:type="character" w:customStyle="1" w:styleId="left-column-buttontext">
    <w:name w:val="left-column-button__text"/>
    <w:basedOn w:val="a0"/>
    <w:rsid w:val="00AD4A77"/>
  </w:style>
  <w:style w:type="character" w:customStyle="1" w:styleId="cw1">
    <w:name w:val="cw1"/>
    <w:basedOn w:val="a0"/>
    <w:rsid w:val="00AD4A77"/>
  </w:style>
  <w:style w:type="character" w:customStyle="1" w:styleId="sh-separate">
    <w:name w:val="sh-separate"/>
    <w:basedOn w:val="a0"/>
    <w:rsid w:val="00AD4A77"/>
  </w:style>
  <w:style w:type="character" w:customStyle="1" w:styleId="ingredients-tabletd">
    <w:name w:val="ingredients-table__td"/>
    <w:basedOn w:val="a0"/>
    <w:rsid w:val="00AD4A77"/>
  </w:style>
  <w:style w:type="character" w:styleId="af0">
    <w:name w:val="FollowedHyperlink"/>
    <w:uiPriority w:val="99"/>
    <w:unhideWhenUsed/>
    <w:rsid w:val="00AD4A77"/>
    <w:rPr>
      <w:color w:val="800080"/>
      <w:u w:val="single"/>
    </w:rPr>
  </w:style>
  <w:style w:type="paragraph" w:styleId="af1">
    <w:name w:val="header"/>
    <w:basedOn w:val="a"/>
    <w:link w:val="16"/>
    <w:unhideWhenUsed/>
    <w:rsid w:val="00AD4A77"/>
    <w:pPr>
      <w:tabs>
        <w:tab w:val="center" w:pos="4677"/>
        <w:tab w:val="right" w:pos="9355"/>
      </w:tabs>
      <w:suppressAutoHyphens/>
    </w:pPr>
    <w:rPr>
      <w:kern w:val="2"/>
      <w:sz w:val="24"/>
      <w:szCs w:val="24"/>
      <w:lang w:eastAsia="zh-CN"/>
    </w:rPr>
  </w:style>
  <w:style w:type="character" w:customStyle="1" w:styleId="af2">
    <w:name w:val="Верхний колонтитул Знак"/>
    <w:basedOn w:val="a0"/>
    <w:rsid w:val="00AD4A77"/>
    <w:rPr>
      <w:sz w:val="28"/>
    </w:rPr>
  </w:style>
  <w:style w:type="character" w:customStyle="1" w:styleId="16">
    <w:name w:val="Верхний колонтитул Знак1"/>
    <w:link w:val="af1"/>
    <w:locked/>
    <w:rsid w:val="00AD4A77"/>
    <w:rPr>
      <w:kern w:val="2"/>
      <w:sz w:val="24"/>
      <w:szCs w:val="24"/>
      <w:lang w:eastAsia="zh-CN"/>
    </w:rPr>
  </w:style>
  <w:style w:type="paragraph" w:styleId="af3">
    <w:name w:val="footer"/>
    <w:basedOn w:val="a"/>
    <w:link w:val="17"/>
    <w:unhideWhenUsed/>
    <w:rsid w:val="00AD4A77"/>
    <w:pPr>
      <w:tabs>
        <w:tab w:val="center" w:pos="4677"/>
        <w:tab w:val="right" w:pos="9355"/>
      </w:tabs>
      <w:suppressAutoHyphens/>
    </w:pPr>
    <w:rPr>
      <w:kern w:val="2"/>
      <w:sz w:val="24"/>
      <w:szCs w:val="24"/>
      <w:lang w:eastAsia="zh-CN"/>
    </w:rPr>
  </w:style>
  <w:style w:type="character" w:customStyle="1" w:styleId="af4">
    <w:name w:val="Нижний колонтитул Знак"/>
    <w:basedOn w:val="a0"/>
    <w:rsid w:val="00AD4A77"/>
    <w:rPr>
      <w:sz w:val="28"/>
    </w:rPr>
  </w:style>
  <w:style w:type="character" w:customStyle="1" w:styleId="17">
    <w:name w:val="Нижний колонтитул Знак1"/>
    <w:link w:val="af3"/>
    <w:locked/>
    <w:rsid w:val="00AD4A77"/>
    <w:rPr>
      <w:kern w:val="2"/>
      <w:sz w:val="24"/>
      <w:szCs w:val="24"/>
      <w:lang w:eastAsia="zh-CN"/>
    </w:rPr>
  </w:style>
  <w:style w:type="character" w:customStyle="1" w:styleId="18">
    <w:name w:val="Основной текст Знак1"/>
    <w:locked/>
    <w:rsid w:val="00AD4A77"/>
    <w:rPr>
      <w:kern w:val="2"/>
      <w:sz w:val="24"/>
      <w:lang w:eastAsia="zh-CN"/>
    </w:rPr>
  </w:style>
  <w:style w:type="paragraph" w:styleId="af5">
    <w:name w:val="List"/>
    <w:basedOn w:val="ae"/>
    <w:unhideWhenUsed/>
    <w:rsid w:val="00AD4A77"/>
    <w:pPr>
      <w:widowControl/>
      <w:suppressAutoHyphens/>
      <w:autoSpaceDE/>
      <w:autoSpaceDN/>
      <w:spacing w:after="120"/>
      <w:ind w:left="0" w:firstLine="0"/>
      <w:jc w:val="left"/>
    </w:pPr>
    <w:rPr>
      <w:rFonts w:cs="Mangal"/>
      <w:kern w:val="2"/>
      <w:sz w:val="24"/>
      <w:szCs w:val="20"/>
      <w:lang w:eastAsia="zh-CN"/>
    </w:rPr>
  </w:style>
  <w:style w:type="paragraph" w:styleId="af6">
    <w:name w:val="Body Text Indent"/>
    <w:basedOn w:val="a"/>
    <w:link w:val="19"/>
    <w:unhideWhenUsed/>
    <w:rsid w:val="00AD4A77"/>
    <w:pPr>
      <w:suppressAutoHyphens/>
      <w:spacing w:after="120"/>
      <w:ind w:left="283"/>
    </w:pPr>
    <w:rPr>
      <w:kern w:val="2"/>
      <w:sz w:val="24"/>
      <w:lang w:eastAsia="zh-CN"/>
    </w:rPr>
  </w:style>
  <w:style w:type="character" w:customStyle="1" w:styleId="af7">
    <w:name w:val="Основной текст с отступом Знак"/>
    <w:basedOn w:val="a0"/>
    <w:rsid w:val="00AD4A77"/>
    <w:rPr>
      <w:sz w:val="28"/>
    </w:rPr>
  </w:style>
  <w:style w:type="character" w:customStyle="1" w:styleId="19">
    <w:name w:val="Основной текст с отступом Знак1"/>
    <w:link w:val="af6"/>
    <w:locked/>
    <w:rsid w:val="00AD4A77"/>
    <w:rPr>
      <w:kern w:val="2"/>
      <w:sz w:val="24"/>
      <w:lang w:eastAsia="zh-CN"/>
    </w:rPr>
  </w:style>
  <w:style w:type="character" w:customStyle="1" w:styleId="af8">
    <w:name w:val="Подзаголовок Знак"/>
    <w:rsid w:val="00AD4A7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nhideWhenUsed/>
    <w:rsid w:val="00AD4A77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D4A77"/>
    <w:rPr>
      <w:sz w:val="24"/>
      <w:szCs w:val="24"/>
    </w:rPr>
  </w:style>
  <w:style w:type="paragraph" w:styleId="31">
    <w:name w:val="Body Text 3"/>
    <w:basedOn w:val="a"/>
    <w:link w:val="310"/>
    <w:uiPriority w:val="99"/>
    <w:unhideWhenUsed/>
    <w:rsid w:val="00AD4A77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rsid w:val="00AD4A77"/>
    <w:rPr>
      <w:sz w:val="16"/>
      <w:szCs w:val="16"/>
    </w:rPr>
  </w:style>
  <w:style w:type="character" w:customStyle="1" w:styleId="310">
    <w:name w:val="Основной текст 3 Знак1"/>
    <w:link w:val="31"/>
    <w:uiPriority w:val="99"/>
    <w:locked/>
    <w:rsid w:val="00AD4A77"/>
    <w:rPr>
      <w:sz w:val="16"/>
      <w:szCs w:val="16"/>
      <w:lang w:eastAsia="zh-CN"/>
    </w:rPr>
  </w:style>
  <w:style w:type="paragraph" w:styleId="23">
    <w:name w:val="Body Text Indent 2"/>
    <w:basedOn w:val="a"/>
    <w:link w:val="24"/>
    <w:uiPriority w:val="99"/>
    <w:unhideWhenUsed/>
    <w:rsid w:val="00AD4A77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D4A77"/>
    <w:rPr>
      <w:sz w:val="24"/>
      <w:szCs w:val="24"/>
      <w:lang w:eastAsia="zh-CN"/>
    </w:rPr>
  </w:style>
  <w:style w:type="paragraph" w:styleId="af9">
    <w:name w:val="No Spacing"/>
    <w:qFormat/>
    <w:rsid w:val="00AD4A77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fa">
    <w:name w:val="Заголовок"/>
    <w:basedOn w:val="a"/>
    <w:next w:val="ae"/>
    <w:rsid w:val="00AD4A77"/>
    <w:pPr>
      <w:keepNext/>
      <w:suppressAutoHyphens/>
      <w:spacing w:before="240" w:after="120"/>
    </w:pPr>
    <w:rPr>
      <w:rFonts w:ascii="Liberation Sans" w:eastAsia="Microsoft YaHei" w:hAnsi="Liberation Sans" w:cs="Mangal"/>
      <w:kern w:val="2"/>
      <w:szCs w:val="28"/>
      <w:lang w:eastAsia="zh-CN"/>
    </w:rPr>
  </w:style>
  <w:style w:type="paragraph" w:customStyle="1" w:styleId="5">
    <w:name w:val="Указатель5"/>
    <w:basedOn w:val="a"/>
    <w:rsid w:val="00AD4A77"/>
    <w:pPr>
      <w:suppressLineNumbers/>
      <w:suppressAutoHyphens/>
    </w:pPr>
    <w:rPr>
      <w:rFonts w:cs="Mangal"/>
      <w:kern w:val="2"/>
      <w:sz w:val="24"/>
      <w:szCs w:val="24"/>
      <w:lang w:eastAsia="zh-CN"/>
    </w:rPr>
  </w:style>
  <w:style w:type="paragraph" w:customStyle="1" w:styleId="33">
    <w:name w:val="Название объекта3"/>
    <w:basedOn w:val="a"/>
    <w:rsid w:val="00AD4A77"/>
    <w:pPr>
      <w:jc w:val="center"/>
    </w:pPr>
    <w:rPr>
      <w:b/>
      <w:bCs/>
      <w:kern w:val="2"/>
      <w:szCs w:val="24"/>
      <w:lang w:eastAsia="zh-CN"/>
    </w:rPr>
  </w:style>
  <w:style w:type="paragraph" w:customStyle="1" w:styleId="41">
    <w:name w:val="Указатель4"/>
    <w:basedOn w:val="a"/>
    <w:rsid w:val="00AD4A77"/>
    <w:pPr>
      <w:suppressLineNumbers/>
      <w:suppressAutoHyphens/>
    </w:pPr>
    <w:rPr>
      <w:rFonts w:cs="Mangal"/>
      <w:kern w:val="2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AD4A77"/>
    <w:pPr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eastAsia="zh-CN"/>
    </w:rPr>
  </w:style>
  <w:style w:type="paragraph" w:customStyle="1" w:styleId="34">
    <w:name w:val="Указатель3"/>
    <w:basedOn w:val="a"/>
    <w:rsid w:val="00AD4A77"/>
    <w:pPr>
      <w:suppressLineNumbers/>
      <w:suppressAutoHyphens/>
    </w:pPr>
    <w:rPr>
      <w:rFonts w:cs="Mangal"/>
      <w:kern w:val="2"/>
      <w:sz w:val="24"/>
      <w:szCs w:val="24"/>
      <w:lang w:eastAsia="zh-CN"/>
    </w:rPr>
  </w:style>
  <w:style w:type="paragraph" w:customStyle="1" w:styleId="1a">
    <w:name w:val="Название объекта1"/>
    <w:basedOn w:val="a"/>
    <w:rsid w:val="00AD4A77"/>
    <w:pPr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eastAsia="zh-CN"/>
    </w:rPr>
  </w:style>
  <w:style w:type="paragraph" w:customStyle="1" w:styleId="26">
    <w:name w:val="Указатель2"/>
    <w:basedOn w:val="a"/>
    <w:rsid w:val="00AD4A77"/>
    <w:pPr>
      <w:suppressLineNumbers/>
      <w:suppressAutoHyphens/>
    </w:pPr>
    <w:rPr>
      <w:rFonts w:cs="Mangal"/>
      <w:kern w:val="2"/>
      <w:sz w:val="24"/>
      <w:szCs w:val="24"/>
      <w:lang w:eastAsia="zh-CN"/>
    </w:rPr>
  </w:style>
  <w:style w:type="paragraph" w:customStyle="1" w:styleId="1b">
    <w:name w:val="Указатель1"/>
    <w:basedOn w:val="a"/>
    <w:rsid w:val="00AD4A77"/>
    <w:pPr>
      <w:suppressLineNumbers/>
      <w:suppressAutoHyphens/>
    </w:pPr>
    <w:rPr>
      <w:rFonts w:cs="Mangal"/>
      <w:kern w:val="2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AD4A77"/>
    <w:pPr>
      <w:suppressAutoHyphens/>
      <w:spacing w:line="180" w:lineRule="exact"/>
      <w:jc w:val="center"/>
    </w:pPr>
    <w:rPr>
      <w:rFonts w:ascii="Arial" w:hAnsi="Arial" w:cs="Arial"/>
      <w:b/>
      <w:bCs/>
      <w:kern w:val="2"/>
      <w:sz w:val="24"/>
      <w:szCs w:val="24"/>
      <w:lang w:eastAsia="zh-CN"/>
    </w:rPr>
  </w:style>
  <w:style w:type="paragraph" w:customStyle="1" w:styleId="ConsPlusTitle">
    <w:name w:val="ConsPlusTitle"/>
    <w:rsid w:val="00AD4A77"/>
    <w:pPr>
      <w:widowControl w:val="0"/>
      <w:suppressAutoHyphens/>
    </w:pPr>
    <w:rPr>
      <w:rFonts w:ascii="Arial" w:hAnsi="Arial" w:cs="Arial"/>
      <w:b/>
      <w:bCs/>
      <w:kern w:val="2"/>
      <w:sz w:val="24"/>
      <w:lang w:eastAsia="zh-CN"/>
    </w:rPr>
  </w:style>
  <w:style w:type="paragraph" w:customStyle="1" w:styleId="1c">
    <w:name w:val="Схема документа1"/>
    <w:basedOn w:val="a"/>
    <w:rsid w:val="00AD4A77"/>
    <w:pPr>
      <w:shd w:val="clear" w:color="auto" w:fill="000080"/>
      <w:suppressAutoHyphens/>
    </w:pPr>
    <w:rPr>
      <w:rFonts w:ascii="Tahoma" w:hAnsi="Tahoma" w:cs="Tahoma"/>
      <w:kern w:val="2"/>
      <w:sz w:val="20"/>
      <w:lang w:eastAsia="zh-CN"/>
    </w:rPr>
  </w:style>
  <w:style w:type="paragraph" w:customStyle="1" w:styleId="1d">
    <w:name w:val="Текст выноски1"/>
    <w:basedOn w:val="a"/>
    <w:uiPriority w:val="99"/>
    <w:rsid w:val="00AD4A77"/>
    <w:pPr>
      <w:suppressAutoHyphens/>
    </w:pPr>
    <w:rPr>
      <w:rFonts w:ascii="Tahoma" w:hAnsi="Tahoma" w:cs="Tahoma"/>
      <w:kern w:val="2"/>
      <w:sz w:val="16"/>
      <w:lang w:eastAsia="zh-CN"/>
    </w:rPr>
  </w:style>
  <w:style w:type="paragraph" w:customStyle="1" w:styleId="311">
    <w:name w:val="Основной текст 31"/>
    <w:basedOn w:val="a"/>
    <w:rsid w:val="00AD4A77"/>
    <w:pPr>
      <w:suppressAutoHyphens/>
      <w:spacing w:after="120"/>
    </w:pPr>
    <w:rPr>
      <w:kern w:val="2"/>
      <w:sz w:val="16"/>
      <w:lang w:eastAsia="zh-CN"/>
    </w:rPr>
  </w:style>
  <w:style w:type="paragraph" w:customStyle="1" w:styleId="afb">
    <w:name w:val="Содержимое таблицы"/>
    <w:basedOn w:val="a"/>
    <w:rsid w:val="00AD4A77"/>
    <w:pPr>
      <w:suppressLineNumbers/>
      <w:suppressAutoHyphens/>
    </w:pPr>
    <w:rPr>
      <w:kern w:val="2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AD4A77"/>
    <w:pPr>
      <w:jc w:val="center"/>
    </w:pPr>
    <w:rPr>
      <w:b/>
      <w:bCs/>
    </w:rPr>
  </w:style>
  <w:style w:type="paragraph" w:customStyle="1" w:styleId="211">
    <w:name w:val="Основной текст с отступом 21"/>
    <w:basedOn w:val="a"/>
    <w:rsid w:val="00AD4A77"/>
    <w:pPr>
      <w:suppressAutoHyphens/>
      <w:spacing w:after="120" w:line="480" w:lineRule="auto"/>
      <w:ind w:left="283"/>
    </w:pPr>
    <w:rPr>
      <w:kern w:val="2"/>
      <w:sz w:val="24"/>
      <w:szCs w:val="24"/>
      <w:lang w:eastAsia="zh-CN"/>
    </w:rPr>
  </w:style>
  <w:style w:type="paragraph" w:customStyle="1" w:styleId="320">
    <w:name w:val="Основной текст 32"/>
    <w:basedOn w:val="a"/>
    <w:rsid w:val="00AD4A77"/>
    <w:pPr>
      <w:spacing w:after="120"/>
    </w:pPr>
    <w:rPr>
      <w:kern w:val="2"/>
      <w:sz w:val="16"/>
      <w:lang w:eastAsia="zh-CN"/>
    </w:rPr>
  </w:style>
  <w:style w:type="paragraph" w:customStyle="1" w:styleId="Default">
    <w:name w:val="Default"/>
    <w:rsid w:val="00AD4A77"/>
    <w:pPr>
      <w:suppressAutoHyphens/>
    </w:pPr>
    <w:rPr>
      <w:color w:val="000000"/>
      <w:kern w:val="2"/>
      <w:sz w:val="24"/>
      <w:szCs w:val="24"/>
      <w:lang w:eastAsia="zh-CN"/>
    </w:rPr>
  </w:style>
  <w:style w:type="paragraph" w:customStyle="1" w:styleId="1e">
    <w:name w:val="Без интервала1"/>
    <w:uiPriority w:val="99"/>
    <w:rsid w:val="00AD4A77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1f">
    <w:name w:val="Заголовок №1"/>
    <w:basedOn w:val="a"/>
    <w:rsid w:val="00AD4A77"/>
    <w:pPr>
      <w:widowControl w:val="0"/>
      <w:shd w:val="clear" w:color="auto" w:fill="FFFFFF"/>
      <w:suppressAutoHyphens/>
      <w:spacing w:after="300" w:line="317" w:lineRule="exact"/>
      <w:ind w:hanging="1060"/>
      <w:jc w:val="center"/>
    </w:pPr>
    <w:rPr>
      <w:b/>
      <w:bCs/>
      <w:kern w:val="2"/>
      <w:szCs w:val="28"/>
      <w:lang w:eastAsia="zh-CN"/>
    </w:rPr>
  </w:style>
  <w:style w:type="paragraph" w:customStyle="1" w:styleId="27">
    <w:name w:val="Основной текст (2)"/>
    <w:basedOn w:val="a"/>
    <w:rsid w:val="00AD4A77"/>
    <w:pPr>
      <w:widowControl w:val="0"/>
      <w:shd w:val="clear" w:color="auto" w:fill="FFFFFF"/>
      <w:suppressAutoHyphens/>
      <w:spacing w:before="360" w:line="322" w:lineRule="exact"/>
      <w:jc w:val="both"/>
    </w:pPr>
    <w:rPr>
      <w:kern w:val="2"/>
      <w:szCs w:val="28"/>
      <w:lang w:eastAsia="zh-CN"/>
    </w:rPr>
  </w:style>
  <w:style w:type="paragraph" w:customStyle="1" w:styleId="220">
    <w:name w:val="Основной текст 22"/>
    <w:basedOn w:val="a"/>
    <w:rsid w:val="00AD4A77"/>
    <w:pPr>
      <w:spacing w:after="120" w:line="480" w:lineRule="auto"/>
    </w:pPr>
    <w:rPr>
      <w:kern w:val="2"/>
      <w:sz w:val="24"/>
      <w:szCs w:val="24"/>
      <w:lang w:eastAsia="zh-CN"/>
    </w:rPr>
  </w:style>
  <w:style w:type="paragraph" w:customStyle="1" w:styleId="ConsPlusNonformat">
    <w:name w:val="ConsPlusNonformat"/>
    <w:rsid w:val="00AD4A77"/>
    <w:pPr>
      <w:suppressAutoHyphens/>
    </w:pPr>
    <w:rPr>
      <w:rFonts w:ascii="Courier New" w:hAnsi="Courier New" w:cs="Courier New"/>
      <w:kern w:val="2"/>
      <w:sz w:val="24"/>
      <w:lang w:eastAsia="zh-CN"/>
    </w:rPr>
  </w:style>
  <w:style w:type="paragraph" w:customStyle="1" w:styleId="1f0">
    <w:name w:val="Обычный1"/>
    <w:rsid w:val="00AD4A77"/>
    <w:pPr>
      <w:widowControl w:val="0"/>
      <w:suppressAutoHyphens/>
    </w:pPr>
    <w:rPr>
      <w:b/>
      <w:kern w:val="2"/>
      <w:sz w:val="24"/>
      <w:lang w:eastAsia="zh-CN"/>
    </w:rPr>
  </w:style>
  <w:style w:type="paragraph" w:customStyle="1" w:styleId="221">
    <w:name w:val="Основной текст с отступом 22"/>
    <w:basedOn w:val="a"/>
    <w:rsid w:val="00AD4A77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42">
    <w:name w:val="Название объекта4"/>
    <w:basedOn w:val="a"/>
    <w:uiPriority w:val="99"/>
    <w:rsid w:val="00AD4A77"/>
    <w:pPr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eastAsia="zh-CN"/>
    </w:rPr>
  </w:style>
  <w:style w:type="paragraph" w:customStyle="1" w:styleId="28">
    <w:name w:val="Текст выноски2"/>
    <w:basedOn w:val="a"/>
    <w:uiPriority w:val="99"/>
    <w:rsid w:val="00AD4A77"/>
    <w:pPr>
      <w:suppressAutoHyphens/>
    </w:pPr>
    <w:rPr>
      <w:rFonts w:ascii="Tahoma" w:hAnsi="Tahoma" w:cs="Tahoma"/>
      <w:kern w:val="2"/>
      <w:sz w:val="16"/>
      <w:lang w:eastAsia="zh-CN"/>
    </w:rPr>
  </w:style>
  <w:style w:type="paragraph" w:customStyle="1" w:styleId="230">
    <w:name w:val="Основной текст с отступом 23"/>
    <w:basedOn w:val="a"/>
    <w:uiPriority w:val="99"/>
    <w:rsid w:val="00AD4A77"/>
    <w:pPr>
      <w:suppressAutoHyphens/>
      <w:spacing w:after="120" w:line="480" w:lineRule="auto"/>
      <w:ind w:left="283"/>
    </w:pPr>
    <w:rPr>
      <w:kern w:val="2"/>
      <w:sz w:val="24"/>
      <w:szCs w:val="24"/>
      <w:lang w:eastAsia="zh-CN"/>
    </w:rPr>
  </w:style>
  <w:style w:type="paragraph" w:customStyle="1" w:styleId="330">
    <w:name w:val="Основной текст 33"/>
    <w:basedOn w:val="a"/>
    <w:uiPriority w:val="99"/>
    <w:rsid w:val="00AD4A77"/>
    <w:pPr>
      <w:spacing w:after="120"/>
    </w:pPr>
    <w:rPr>
      <w:kern w:val="2"/>
      <w:sz w:val="16"/>
      <w:lang w:eastAsia="zh-CN"/>
    </w:rPr>
  </w:style>
  <w:style w:type="paragraph" w:customStyle="1" w:styleId="29">
    <w:name w:val="Без интервала2"/>
    <w:uiPriority w:val="99"/>
    <w:rsid w:val="00AD4A77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231">
    <w:name w:val="Основной текст 23"/>
    <w:basedOn w:val="a"/>
    <w:uiPriority w:val="99"/>
    <w:rsid w:val="00AD4A77"/>
    <w:pPr>
      <w:spacing w:after="120" w:line="480" w:lineRule="auto"/>
    </w:pPr>
    <w:rPr>
      <w:kern w:val="2"/>
      <w:sz w:val="24"/>
      <w:szCs w:val="24"/>
      <w:lang w:eastAsia="zh-CN"/>
    </w:rPr>
  </w:style>
  <w:style w:type="character" w:customStyle="1" w:styleId="WW8Num1z0">
    <w:name w:val="WW8Num1z0"/>
    <w:rsid w:val="00AD4A77"/>
  </w:style>
  <w:style w:type="character" w:customStyle="1" w:styleId="WW8Num1z1">
    <w:name w:val="WW8Num1z1"/>
    <w:rsid w:val="00AD4A77"/>
  </w:style>
  <w:style w:type="character" w:customStyle="1" w:styleId="WW8Num1z2">
    <w:name w:val="WW8Num1z2"/>
    <w:rsid w:val="00AD4A77"/>
  </w:style>
  <w:style w:type="character" w:customStyle="1" w:styleId="WW8Num1z3">
    <w:name w:val="WW8Num1z3"/>
    <w:rsid w:val="00AD4A77"/>
  </w:style>
  <w:style w:type="character" w:customStyle="1" w:styleId="WW8Num1z4">
    <w:name w:val="WW8Num1z4"/>
    <w:rsid w:val="00AD4A77"/>
  </w:style>
  <w:style w:type="character" w:customStyle="1" w:styleId="WW8Num1z5">
    <w:name w:val="WW8Num1z5"/>
    <w:rsid w:val="00AD4A77"/>
  </w:style>
  <w:style w:type="character" w:customStyle="1" w:styleId="WW8Num1z6">
    <w:name w:val="WW8Num1z6"/>
    <w:rsid w:val="00AD4A77"/>
  </w:style>
  <w:style w:type="character" w:customStyle="1" w:styleId="WW8Num1z7">
    <w:name w:val="WW8Num1z7"/>
    <w:rsid w:val="00AD4A77"/>
  </w:style>
  <w:style w:type="character" w:customStyle="1" w:styleId="WW8Num1z8">
    <w:name w:val="WW8Num1z8"/>
    <w:rsid w:val="00AD4A77"/>
  </w:style>
  <w:style w:type="character" w:customStyle="1" w:styleId="43">
    <w:name w:val="Основной шрифт абзаца4"/>
    <w:rsid w:val="00AD4A77"/>
  </w:style>
  <w:style w:type="character" w:customStyle="1" w:styleId="WW8Num2z0">
    <w:name w:val="WW8Num2z0"/>
    <w:rsid w:val="00AD4A77"/>
  </w:style>
  <w:style w:type="character" w:customStyle="1" w:styleId="WW8Num2z1">
    <w:name w:val="WW8Num2z1"/>
    <w:rsid w:val="00AD4A77"/>
  </w:style>
  <w:style w:type="character" w:customStyle="1" w:styleId="WW8Num2z2">
    <w:name w:val="WW8Num2z2"/>
    <w:rsid w:val="00AD4A77"/>
  </w:style>
  <w:style w:type="character" w:customStyle="1" w:styleId="WW8Num2z3">
    <w:name w:val="WW8Num2z3"/>
    <w:rsid w:val="00AD4A77"/>
  </w:style>
  <w:style w:type="character" w:customStyle="1" w:styleId="WW8Num2z4">
    <w:name w:val="WW8Num2z4"/>
    <w:rsid w:val="00AD4A77"/>
  </w:style>
  <w:style w:type="character" w:customStyle="1" w:styleId="WW8Num2z5">
    <w:name w:val="WW8Num2z5"/>
    <w:rsid w:val="00AD4A77"/>
  </w:style>
  <w:style w:type="character" w:customStyle="1" w:styleId="WW8Num2z6">
    <w:name w:val="WW8Num2z6"/>
    <w:rsid w:val="00AD4A77"/>
  </w:style>
  <w:style w:type="character" w:customStyle="1" w:styleId="WW8Num2z7">
    <w:name w:val="WW8Num2z7"/>
    <w:rsid w:val="00AD4A77"/>
  </w:style>
  <w:style w:type="character" w:customStyle="1" w:styleId="WW8Num2z8">
    <w:name w:val="WW8Num2z8"/>
    <w:rsid w:val="00AD4A77"/>
  </w:style>
  <w:style w:type="character" w:customStyle="1" w:styleId="35">
    <w:name w:val="Основной шрифт абзаца3"/>
    <w:rsid w:val="00AD4A77"/>
  </w:style>
  <w:style w:type="character" w:customStyle="1" w:styleId="1f1">
    <w:name w:val="Основной шрифт абзаца1"/>
    <w:rsid w:val="00AD4A77"/>
  </w:style>
  <w:style w:type="character" w:customStyle="1" w:styleId="2a">
    <w:name w:val="Основной шрифт абзаца2"/>
    <w:rsid w:val="00AD4A77"/>
  </w:style>
  <w:style w:type="character" w:customStyle="1" w:styleId="afd">
    <w:name w:val="Схема документа Знак"/>
    <w:rsid w:val="00AD4A77"/>
    <w:rPr>
      <w:rFonts w:ascii="Tahoma" w:hAnsi="Tahoma" w:cs="Tahoma" w:hint="default"/>
      <w:shd w:val="clear" w:color="auto" w:fill="000080"/>
    </w:rPr>
  </w:style>
  <w:style w:type="character" w:customStyle="1" w:styleId="ListLabel1">
    <w:name w:val="ListLabel 1"/>
    <w:rsid w:val="00AD4A77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AD4A77"/>
    <w:rPr>
      <w:rFonts w:ascii="Times New Roman" w:eastAsia="Times New Roman" w:hAnsi="Times New Roman" w:cs="Times New Roman" w:hint="default"/>
      <w:b/>
      <w:bCs w:val="0"/>
      <w:spacing w:val="2"/>
      <w:sz w:val="27"/>
      <w:szCs w:val="27"/>
    </w:rPr>
  </w:style>
  <w:style w:type="character" w:customStyle="1" w:styleId="ListLabel3">
    <w:name w:val="ListLabel 3"/>
    <w:rsid w:val="00AD4A77"/>
    <w:rPr>
      <w:rFonts w:ascii="Courier New" w:hAnsi="Courier New" w:cs="Courier New" w:hint="default"/>
    </w:rPr>
  </w:style>
  <w:style w:type="character" w:customStyle="1" w:styleId="ListLabel4">
    <w:name w:val="ListLabel 4"/>
    <w:rsid w:val="00AD4A77"/>
    <w:rPr>
      <w:rFonts w:ascii="Courier New" w:hAnsi="Courier New" w:cs="Courier New" w:hint="default"/>
    </w:rPr>
  </w:style>
  <w:style w:type="character" w:customStyle="1" w:styleId="321">
    <w:name w:val="Основной текст 3 Знак2"/>
    <w:rsid w:val="00AD4A77"/>
    <w:rPr>
      <w:sz w:val="16"/>
      <w:szCs w:val="16"/>
    </w:rPr>
  </w:style>
  <w:style w:type="character" w:customStyle="1" w:styleId="212">
    <w:name w:val="Основной текст с отступом 2 Знак1"/>
    <w:rsid w:val="00AD4A77"/>
    <w:rPr>
      <w:sz w:val="28"/>
    </w:rPr>
  </w:style>
  <w:style w:type="character" w:customStyle="1" w:styleId="213">
    <w:name w:val="Основной текст 2 Знак1"/>
    <w:rsid w:val="00AD4A77"/>
    <w:rPr>
      <w:sz w:val="28"/>
    </w:rPr>
  </w:style>
  <w:style w:type="character" w:customStyle="1" w:styleId="WW8Num3z0">
    <w:name w:val="WW8Num3z0"/>
    <w:rsid w:val="00AD4A77"/>
    <w:rPr>
      <w:rFonts w:ascii="Times New Roman" w:eastAsia="Times New Roman" w:hAnsi="Times New Roman" w:cs="Times New Roman" w:hint="default"/>
      <w:b/>
      <w:bCs w:val="0"/>
      <w:spacing w:val="2"/>
      <w:sz w:val="27"/>
      <w:szCs w:val="27"/>
    </w:rPr>
  </w:style>
  <w:style w:type="character" w:customStyle="1" w:styleId="WW8Num4z0">
    <w:name w:val="WW8Num4z0"/>
    <w:rsid w:val="00AD4A77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AD4A77"/>
    <w:rPr>
      <w:rFonts w:ascii="Courier New" w:hAnsi="Courier New" w:cs="Courier New" w:hint="default"/>
    </w:rPr>
  </w:style>
  <w:style w:type="character" w:customStyle="1" w:styleId="WW8Num4z2">
    <w:name w:val="WW8Num4z2"/>
    <w:rsid w:val="00AD4A77"/>
    <w:rPr>
      <w:rFonts w:ascii="Wingdings" w:hAnsi="Wingdings" w:cs="Wingdings" w:hint="default"/>
    </w:rPr>
  </w:style>
  <w:style w:type="character" w:customStyle="1" w:styleId="WW8Num4z3">
    <w:name w:val="WW8Num4z3"/>
    <w:rsid w:val="00AD4A77"/>
    <w:rPr>
      <w:rFonts w:ascii="Symbol" w:hAnsi="Symbol" w:cs="Symbol" w:hint="default"/>
    </w:rPr>
  </w:style>
  <w:style w:type="character" w:customStyle="1" w:styleId="WW8Num5z0">
    <w:name w:val="WW8Num5z0"/>
    <w:rsid w:val="00AD4A77"/>
    <w:rPr>
      <w:rFonts w:ascii="Symbol" w:hAnsi="Symbol" w:cs="Symbol" w:hint="default"/>
    </w:rPr>
  </w:style>
  <w:style w:type="character" w:customStyle="1" w:styleId="WW8Num5z2">
    <w:name w:val="WW8Num5z2"/>
    <w:rsid w:val="00AD4A77"/>
    <w:rPr>
      <w:rFonts w:ascii="Wingdings" w:hAnsi="Wingdings" w:cs="Wingdings" w:hint="default"/>
    </w:rPr>
  </w:style>
  <w:style w:type="character" w:customStyle="1" w:styleId="WW8Num5z4">
    <w:name w:val="WW8Num5z4"/>
    <w:rsid w:val="00AD4A77"/>
    <w:rPr>
      <w:rFonts w:ascii="Courier New" w:hAnsi="Courier New" w:cs="Courier New" w:hint="default"/>
    </w:rPr>
  </w:style>
  <w:style w:type="character" w:customStyle="1" w:styleId="50">
    <w:name w:val="Основной шрифт абзаца5"/>
    <w:rsid w:val="00AD4A77"/>
  </w:style>
  <w:style w:type="paragraph" w:styleId="afe">
    <w:name w:val="caption"/>
    <w:basedOn w:val="a"/>
    <w:qFormat/>
    <w:rsid w:val="00AD4A7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1f2">
    <w:name w:val="Текст выноски Знак1"/>
    <w:locked/>
    <w:rsid w:val="00AD4A77"/>
    <w:rPr>
      <w:rFonts w:ascii="Tahoma" w:hAnsi="Tahoma" w:cs="Tahoma"/>
      <w:sz w:val="16"/>
      <w:lang w:val="x-none" w:eastAsia="zh-CN"/>
    </w:rPr>
  </w:style>
  <w:style w:type="character" w:customStyle="1" w:styleId="DefaultParagraphFont">
    <w:name w:val="Default Paragraph Font"/>
    <w:rsid w:val="00AD4A77"/>
  </w:style>
  <w:style w:type="paragraph" w:customStyle="1" w:styleId="caption">
    <w:name w:val="caption"/>
    <w:basedOn w:val="a"/>
    <w:rsid w:val="00AD4A77"/>
    <w:pPr>
      <w:suppressLineNumbers/>
      <w:suppressAutoHyphens/>
      <w:spacing w:before="120" w:after="120"/>
    </w:pPr>
    <w:rPr>
      <w:rFonts w:cs="Mangal"/>
      <w:i/>
      <w:iCs/>
      <w:kern w:val="1"/>
      <w:sz w:val="24"/>
      <w:szCs w:val="24"/>
      <w:lang w:eastAsia="zh-CN"/>
    </w:rPr>
  </w:style>
  <w:style w:type="paragraph" w:customStyle="1" w:styleId="BalloonText">
    <w:name w:val="Balloon Text"/>
    <w:basedOn w:val="a"/>
    <w:rsid w:val="00AD4A77"/>
    <w:pPr>
      <w:suppressAutoHyphens/>
    </w:pPr>
    <w:rPr>
      <w:rFonts w:ascii="Tahoma" w:hAnsi="Tahoma" w:cs="Tahoma"/>
      <w:kern w:val="1"/>
      <w:sz w:val="16"/>
      <w:lang w:eastAsia="zh-CN"/>
    </w:rPr>
  </w:style>
  <w:style w:type="paragraph" w:customStyle="1" w:styleId="BodyTextIndent2">
    <w:name w:val="Body Text Indent 2"/>
    <w:basedOn w:val="a"/>
    <w:rsid w:val="00AD4A77"/>
    <w:pPr>
      <w:suppressAutoHyphens/>
      <w:spacing w:after="120" w:line="480" w:lineRule="auto"/>
      <w:ind w:left="283"/>
    </w:pPr>
    <w:rPr>
      <w:kern w:val="1"/>
      <w:sz w:val="24"/>
      <w:szCs w:val="24"/>
      <w:lang w:eastAsia="zh-CN"/>
    </w:rPr>
  </w:style>
  <w:style w:type="paragraph" w:customStyle="1" w:styleId="BodyText3">
    <w:name w:val="Body Text 3"/>
    <w:basedOn w:val="a"/>
    <w:rsid w:val="00AD4A77"/>
    <w:pPr>
      <w:spacing w:after="120"/>
    </w:pPr>
    <w:rPr>
      <w:kern w:val="1"/>
      <w:sz w:val="16"/>
      <w:lang w:eastAsia="zh-CN"/>
    </w:rPr>
  </w:style>
  <w:style w:type="paragraph" w:customStyle="1" w:styleId="NoSpacing">
    <w:name w:val="No Spacing"/>
    <w:rsid w:val="00AD4A77"/>
    <w:pPr>
      <w:suppressAutoHyphens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BodyText2">
    <w:name w:val="Body Text 2"/>
    <w:basedOn w:val="a"/>
    <w:rsid w:val="00AD4A77"/>
    <w:pPr>
      <w:spacing w:after="120" w:line="480" w:lineRule="auto"/>
    </w:pPr>
    <w:rPr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Body Text Indent 2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8FA"/>
    <w:rPr>
      <w:sz w:val="28"/>
    </w:rPr>
  </w:style>
  <w:style w:type="paragraph" w:styleId="1">
    <w:name w:val="heading 1"/>
    <w:basedOn w:val="a"/>
    <w:next w:val="a"/>
    <w:link w:val="10"/>
    <w:qFormat/>
    <w:rsid w:val="004C78FA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9B3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85E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861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AD4A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78FA"/>
    <w:pPr>
      <w:jc w:val="center"/>
    </w:pPr>
  </w:style>
  <w:style w:type="paragraph" w:styleId="a5">
    <w:name w:val="Subtitle"/>
    <w:basedOn w:val="a"/>
    <w:link w:val="11"/>
    <w:qFormat/>
    <w:rsid w:val="004C78FA"/>
    <w:pPr>
      <w:jc w:val="center"/>
    </w:pPr>
    <w:rPr>
      <w:rFonts w:ascii="Arial" w:hAnsi="Arial"/>
    </w:rPr>
  </w:style>
  <w:style w:type="paragraph" w:styleId="a6">
    <w:name w:val="Balloon Text"/>
    <w:basedOn w:val="a"/>
    <w:link w:val="a7"/>
    <w:rsid w:val="003D7CA8"/>
    <w:rPr>
      <w:rFonts w:ascii="Tahoma" w:hAnsi="Tahoma" w:cs="Tahoma"/>
      <w:sz w:val="16"/>
      <w:szCs w:val="16"/>
    </w:rPr>
  </w:style>
  <w:style w:type="paragraph" w:customStyle="1" w:styleId="12">
    <w:name w:val="Стиль1"/>
    <w:uiPriority w:val="99"/>
    <w:rsid w:val="00E11362"/>
    <w:rPr>
      <w:rFonts w:eastAsia="PMingLiU"/>
      <w:kern w:val="16"/>
      <w:sz w:val="28"/>
      <w:szCs w:val="28"/>
    </w:rPr>
  </w:style>
  <w:style w:type="character" w:styleId="a8">
    <w:name w:val="Hyperlink"/>
    <w:basedOn w:val="a0"/>
    <w:unhideWhenUsed/>
    <w:rsid w:val="00EC36C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C36C3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EC36C3"/>
    <w:rPr>
      <w:b/>
      <w:bCs/>
    </w:rPr>
  </w:style>
  <w:style w:type="character" w:customStyle="1" w:styleId="30">
    <w:name w:val="Заголовок 3 Знак"/>
    <w:basedOn w:val="a0"/>
    <w:link w:val="3"/>
    <w:rsid w:val="00C85E3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20">
    <w:name w:val="Заголовок 2 Знак"/>
    <w:basedOn w:val="a0"/>
    <w:link w:val="2"/>
    <w:rsid w:val="009B3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cept">
    <w:name w:val="recept"/>
    <w:basedOn w:val="a"/>
    <w:uiPriority w:val="99"/>
    <w:rsid w:val="009B7684"/>
    <w:pPr>
      <w:spacing w:before="100" w:beforeAutospacing="1" w:after="100" w:afterAutospacing="1"/>
    </w:pPr>
    <w:rPr>
      <w:sz w:val="24"/>
      <w:szCs w:val="24"/>
    </w:rPr>
  </w:style>
  <w:style w:type="paragraph" w:customStyle="1" w:styleId="prigotov">
    <w:name w:val="prigotov"/>
    <w:basedOn w:val="a"/>
    <w:uiPriority w:val="99"/>
    <w:rsid w:val="009B768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3D6AC6"/>
    <w:rPr>
      <w:i/>
      <w:iCs/>
    </w:rPr>
  </w:style>
  <w:style w:type="paragraph" w:customStyle="1" w:styleId="formattext">
    <w:name w:val="formattext"/>
    <w:basedOn w:val="a"/>
    <w:uiPriority w:val="99"/>
    <w:rsid w:val="002F4463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2F4463"/>
    <w:pPr>
      <w:spacing w:before="100" w:beforeAutospacing="1" w:after="100" w:afterAutospacing="1"/>
    </w:pPr>
    <w:rPr>
      <w:sz w:val="24"/>
      <w:szCs w:val="24"/>
    </w:rPr>
  </w:style>
  <w:style w:type="character" w:customStyle="1" w:styleId="article-statdate">
    <w:name w:val="article-stat__date"/>
    <w:basedOn w:val="a0"/>
    <w:rsid w:val="00B250DC"/>
  </w:style>
  <w:style w:type="character" w:customStyle="1" w:styleId="article-statcount">
    <w:name w:val="article-stat__count"/>
    <w:basedOn w:val="a0"/>
    <w:rsid w:val="00B250DC"/>
  </w:style>
  <w:style w:type="paragraph" w:customStyle="1" w:styleId="article-renderblock">
    <w:name w:val="article-render__block"/>
    <w:basedOn w:val="a"/>
    <w:uiPriority w:val="99"/>
    <w:rsid w:val="00B250DC"/>
    <w:pPr>
      <w:spacing w:before="100" w:beforeAutospacing="1" w:after="100" w:afterAutospacing="1"/>
    </w:pPr>
    <w:rPr>
      <w:sz w:val="24"/>
      <w:szCs w:val="24"/>
    </w:rPr>
  </w:style>
  <w:style w:type="character" w:customStyle="1" w:styleId="breadcrumbs">
    <w:name w:val="breadcrumbs"/>
    <w:basedOn w:val="a0"/>
    <w:rsid w:val="00DF65ED"/>
  </w:style>
  <w:style w:type="character" w:customStyle="1" w:styleId="40">
    <w:name w:val="Заголовок 4 Знак"/>
    <w:basedOn w:val="a0"/>
    <w:link w:val="4"/>
    <w:rsid w:val="0008617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n4733933b">
    <w:name w:val="n4733933b"/>
    <w:basedOn w:val="a0"/>
    <w:rsid w:val="0008617E"/>
  </w:style>
  <w:style w:type="paragraph" w:customStyle="1" w:styleId="db293dece">
    <w:name w:val="db293dece"/>
    <w:basedOn w:val="a"/>
    <w:uiPriority w:val="99"/>
    <w:rsid w:val="0008617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uiPriority w:val="99"/>
    <w:rsid w:val="0008617E"/>
    <w:pPr>
      <w:spacing w:before="100" w:beforeAutospacing="1" w:after="100" w:afterAutospacing="1"/>
    </w:pPr>
    <w:rPr>
      <w:sz w:val="24"/>
      <w:szCs w:val="24"/>
    </w:rPr>
  </w:style>
  <w:style w:type="character" w:customStyle="1" w:styleId="gwt-inlinehtml">
    <w:name w:val="gwt-inlinehtml"/>
    <w:basedOn w:val="a0"/>
    <w:rsid w:val="00BC09E0"/>
  </w:style>
  <w:style w:type="character" w:customStyle="1" w:styleId="13">
    <w:name w:val="Название1"/>
    <w:basedOn w:val="a0"/>
    <w:rsid w:val="00F91A64"/>
  </w:style>
  <w:style w:type="character" w:customStyle="1" w:styleId="rcp">
    <w:name w:val="rcp"/>
    <w:basedOn w:val="a0"/>
    <w:rsid w:val="00F91A64"/>
  </w:style>
  <w:style w:type="character" w:customStyle="1" w:styleId="prod">
    <w:name w:val="prod"/>
    <w:basedOn w:val="a0"/>
    <w:rsid w:val="00F91A64"/>
  </w:style>
  <w:style w:type="character" w:customStyle="1" w:styleId="portion">
    <w:name w:val="portion"/>
    <w:basedOn w:val="a0"/>
    <w:rsid w:val="00F91A64"/>
  </w:style>
  <w:style w:type="paragraph" w:customStyle="1" w:styleId="ConsPlusNormal">
    <w:name w:val="ConsPlusNormal"/>
    <w:rsid w:val="00A01A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hash-starhash">
    <w:name w:val="hash-star__hash"/>
    <w:basedOn w:val="a0"/>
    <w:rsid w:val="00E1530A"/>
  </w:style>
  <w:style w:type="character" w:customStyle="1" w:styleId="taglink">
    <w:name w:val="tag__link"/>
    <w:basedOn w:val="a0"/>
    <w:rsid w:val="00E1530A"/>
  </w:style>
  <w:style w:type="paragraph" w:styleId="ac">
    <w:name w:val="List Paragraph"/>
    <w:basedOn w:val="a"/>
    <w:uiPriority w:val="34"/>
    <w:qFormat/>
    <w:rsid w:val="006703D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32"/>
      <w:szCs w:val="32"/>
    </w:rPr>
  </w:style>
  <w:style w:type="table" w:styleId="ad">
    <w:name w:val="Table Grid"/>
    <w:basedOn w:val="a1"/>
    <w:rsid w:val="00C27A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ubscribe-buttontext">
    <w:name w:val="subscribe-button__text"/>
    <w:basedOn w:val="a0"/>
    <w:rsid w:val="00FF62CC"/>
  </w:style>
  <w:style w:type="character" w:customStyle="1" w:styleId="article-stats-viewstats-item-count">
    <w:name w:val="article-stats-view__stats-item-count"/>
    <w:basedOn w:val="a0"/>
    <w:rsid w:val="00FF62CC"/>
  </w:style>
  <w:style w:type="character" w:customStyle="1" w:styleId="ui-lib-likes-countcount">
    <w:name w:val="ui-lib-likes-count__count"/>
    <w:basedOn w:val="a0"/>
    <w:rsid w:val="00FF62CC"/>
  </w:style>
  <w:style w:type="paragraph" w:customStyle="1" w:styleId="c2">
    <w:name w:val="c2"/>
    <w:basedOn w:val="a"/>
    <w:uiPriority w:val="99"/>
    <w:rsid w:val="00046E1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046E18"/>
  </w:style>
  <w:style w:type="character" w:customStyle="1" w:styleId="r28e71e9c">
    <w:name w:val="r28e71e9c"/>
    <w:basedOn w:val="a0"/>
    <w:rsid w:val="00B51699"/>
  </w:style>
  <w:style w:type="paragraph" w:customStyle="1" w:styleId="wf57cc713">
    <w:name w:val="wf57cc713"/>
    <w:basedOn w:val="a"/>
    <w:uiPriority w:val="99"/>
    <w:rsid w:val="00B51699"/>
    <w:pPr>
      <w:spacing w:before="100" w:beforeAutospacing="1" w:after="100" w:afterAutospacing="1"/>
    </w:pPr>
    <w:rPr>
      <w:sz w:val="24"/>
      <w:szCs w:val="24"/>
    </w:rPr>
  </w:style>
  <w:style w:type="character" w:customStyle="1" w:styleId="misspellerror">
    <w:name w:val="misspell__error"/>
    <w:basedOn w:val="a0"/>
    <w:rsid w:val="002742FD"/>
  </w:style>
  <w:style w:type="character" w:customStyle="1" w:styleId="button2text">
    <w:name w:val="button2__text"/>
    <w:basedOn w:val="a0"/>
    <w:rsid w:val="002742FD"/>
  </w:style>
  <w:style w:type="numbering" w:customStyle="1" w:styleId="14">
    <w:name w:val="Нет списка1"/>
    <w:next w:val="a2"/>
    <w:uiPriority w:val="99"/>
    <w:semiHidden/>
    <w:unhideWhenUsed/>
    <w:rsid w:val="008E0CD8"/>
  </w:style>
  <w:style w:type="table" w:customStyle="1" w:styleId="TableNormal">
    <w:name w:val="Table Normal"/>
    <w:uiPriority w:val="2"/>
    <w:semiHidden/>
    <w:unhideWhenUsed/>
    <w:qFormat/>
    <w:rsid w:val="008E0C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qFormat/>
    <w:rsid w:val="008E0CD8"/>
    <w:pPr>
      <w:widowControl w:val="0"/>
      <w:autoSpaceDE w:val="0"/>
      <w:autoSpaceDN w:val="0"/>
      <w:ind w:left="101" w:firstLine="709"/>
      <w:jc w:val="both"/>
    </w:pPr>
    <w:rPr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8E0CD8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0CD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AD4A77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10">
    <w:name w:val="Заголовок 1 Знак"/>
    <w:link w:val="1"/>
    <w:rsid w:val="00AD4A77"/>
    <w:rPr>
      <w:sz w:val="28"/>
    </w:rPr>
  </w:style>
  <w:style w:type="character" w:customStyle="1" w:styleId="a4">
    <w:name w:val="Название Знак"/>
    <w:link w:val="a3"/>
    <w:rsid w:val="00AD4A77"/>
    <w:rPr>
      <w:sz w:val="28"/>
    </w:rPr>
  </w:style>
  <w:style w:type="character" w:customStyle="1" w:styleId="11">
    <w:name w:val="Подзаголовок Знак1"/>
    <w:link w:val="a5"/>
    <w:locked/>
    <w:rsid w:val="00AD4A77"/>
    <w:rPr>
      <w:rFonts w:ascii="Arial" w:hAnsi="Arial"/>
      <w:sz w:val="28"/>
    </w:rPr>
  </w:style>
  <w:style w:type="character" w:customStyle="1" w:styleId="a7">
    <w:name w:val="Текст выноски Знак"/>
    <w:link w:val="a6"/>
    <w:locked/>
    <w:rsid w:val="00AD4A77"/>
    <w:rPr>
      <w:rFonts w:ascii="Tahoma" w:hAnsi="Tahoma" w:cs="Tahoma"/>
      <w:sz w:val="16"/>
      <w:szCs w:val="16"/>
    </w:rPr>
  </w:style>
  <w:style w:type="table" w:customStyle="1" w:styleId="15">
    <w:name w:val="Сетка таблицы1"/>
    <w:basedOn w:val="a1"/>
    <w:next w:val="ad"/>
    <w:rsid w:val="00AD4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eft-column-buttonicon">
    <w:name w:val="left-column-button__icon"/>
    <w:basedOn w:val="a0"/>
    <w:rsid w:val="00AD4A77"/>
  </w:style>
  <w:style w:type="character" w:customStyle="1" w:styleId="left-column-buttontext">
    <w:name w:val="left-column-button__text"/>
    <w:basedOn w:val="a0"/>
    <w:rsid w:val="00AD4A77"/>
  </w:style>
  <w:style w:type="character" w:customStyle="1" w:styleId="cw1">
    <w:name w:val="cw1"/>
    <w:basedOn w:val="a0"/>
    <w:rsid w:val="00AD4A77"/>
  </w:style>
  <w:style w:type="character" w:customStyle="1" w:styleId="sh-separate">
    <w:name w:val="sh-separate"/>
    <w:basedOn w:val="a0"/>
    <w:rsid w:val="00AD4A77"/>
  </w:style>
  <w:style w:type="character" w:customStyle="1" w:styleId="ingredients-tabletd">
    <w:name w:val="ingredients-table__td"/>
    <w:basedOn w:val="a0"/>
    <w:rsid w:val="00AD4A77"/>
  </w:style>
  <w:style w:type="character" w:styleId="af0">
    <w:name w:val="FollowedHyperlink"/>
    <w:uiPriority w:val="99"/>
    <w:unhideWhenUsed/>
    <w:rsid w:val="00AD4A77"/>
    <w:rPr>
      <w:color w:val="800080"/>
      <w:u w:val="single"/>
    </w:rPr>
  </w:style>
  <w:style w:type="paragraph" w:styleId="af1">
    <w:name w:val="header"/>
    <w:basedOn w:val="a"/>
    <w:link w:val="16"/>
    <w:unhideWhenUsed/>
    <w:rsid w:val="00AD4A77"/>
    <w:pPr>
      <w:tabs>
        <w:tab w:val="center" w:pos="4677"/>
        <w:tab w:val="right" w:pos="9355"/>
      </w:tabs>
      <w:suppressAutoHyphens/>
    </w:pPr>
    <w:rPr>
      <w:kern w:val="2"/>
      <w:sz w:val="24"/>
      <w:szCs w:val="24"/>
      <w:lang w:eastAsia="zh-CN"/>
    </w:rPr>
  </w:style>
  <w:style w:type="character" w:customStyle="1" w:styleId="af2">
    <w:name w:val="Верхний колонтитул Знак"/>
    <w:basedOn w:val="a0"/>
    <w:rsid w:val="00AD4A77"/>
    <w:rPr>
      <w:sz w:val="28"/>
    </w:rPr>
  </w:style>
  <w:style w:type="character" w:customStyle="1" w:styleId="16">
    <w:name w:val="Верхний колонтитул Знак1"/>
    <w:link w:val="af1"/>
    <w:locked/>
    <w:rsid w:val="00AD4A77"/>
    <w:rPr>
      <w:kern w:val="2"/>
      <w:sz w:val="24"/>
      <w:szCs w:val="24"/>
      <w:lang w:eastAsia="zh-CN"/>
    </w:rPr>
  </w:style>
  <w:style w:type="paragraph" w:styleId="af3">
    <w:name w:val="footer"/>
    <w:basedOn w:val="a"/>
    <w:link w:val="17"/>
    <w:unhideWhenUsed/>
    <w:rsid w:val="00AD4A77"/>
    <w:pPr>
      <w:tabs>
        <w:tab w:val="center" w:pos="4677"/>
        <w:tab w:val="right" w:pos="9355"/>
      </w:tabs>
      <w:suppressAutoHyphens/>
    </w:pPr>
    <w:rPr>
      <w:kern w:val="2"/>
      <w:sz w:val="24"/>
      <w:szCs w:val="24"/>
      <w:lang w:eastAsia="zh-CN"/>
    </w:rPr>
  </w:style>
  <w:style w:type="character" w:customStyle="1" w:styleId="af4">
    <w:name w:val="Нижний колонтитул Знак"/>
    <w:basedOn w:val="a0"/>
    <w:rsid w:val="00AD4A77"/>
    <w:rPr>
      <w:sz w:val="28"/>
    </w:rPr>
  </w:style>
  <w:style w:type="character" w:customStyle="1" w:styleId="17">
    <w:name w:val="Нижний колонтитул Знак1"/>
    <w:link w:val="af3"/>
    <w:locked/>
    <w:rsid w:val="00AD4A77"/>
    <w:rPr>
      <w:kern w:val="2"/>
      <w:sz w:val="24"/>
      <w:szCs w:val="24"/>
      <w:lang w:eastAsia="zh-CN"/>
    </w:rPr>
  </w:style>
  <w:style w:type="character" w:customStyle="1" w:styleId="18">
    <w:name w:val="Основной текст Знак1"/>
    <w:locked/>
    <w:rsid w:val="00AD4A77"/>
    <w:rPr>
      <w:kern w:val="2"/>
      <w:sz w:val="24"/>
      <w:lang w:eastAsia="zh-CN"/>
    </w:rPr>
  </w:style>
  <w:style w:type="paragraph" w:styleId="af5">
    <w:name w:val="List"/>
    <w:basedOn w:val="ae"/>
    <w:unhideWhenUsed/>
    <w:rsid w:val="00AD4A77"/>
    <w:pPr>
      <w:widowControl/>
      <w:suppressAutoHyphens/>
      <w:autoSpaceDE/>
      <w:autoSpaceDN/>
      <w:spacing w:after="120"/>
      <w:ind w:left="0" w:firstLine="0"/>
      <w:jc w:val="left"/>
    </w:pPr>
    <w:rPr>
      <w:rFonts w:cs="Mangal"/>
      <w:kern w:val="2"/>
      <w:sz w:val="24"/>
      <w:szCs w:val="20"/>
      <w:lang w:eastAsia="zh-CN"/>
    </w:rPr>
  </w:style>
  <w:style w:type="paragraph" w:styleId="af6">
    <w:name w:val="Body Text Indent"/>
    <w:basedOn w:val="a"/>
    <w:link w:val="19"/>
    <w:unhideWhenUsed/>
    <w:rsid w:val="00AD4A77"/>
    <w:pPr>
      <w:suppressAutoHyphens/>
      <w:spacing w:after="120"/>
      <w:ind w:left="283"/>
    </w:pPr>
    <w:rPr>
      <w:kern w:val="2"/>
      <w:sz w:val="24"/>
      <w:lang w:eastAsia="zh-CN"/>
    </w:rPr>
  </w:style>
  <w:style w:type="character" w:customStyle="1" w:styleId="af7">
    <w:name w:val="Основной текст с отступом Знак"/>
    <w:basedOn w:val="a0"/>
    <w:rsid w:val="00AD4A77"/>
    <w:rPr>
      <w:sz w:val="28"/>
    </w:rPr>
  </w:style>
  <w:style w:type="character" w:customStyle="1" w:styleId="19">
    <w:name w:val="Основной текст с отступом Знак1"/>
    <w:link w:val="af6"/>
    <w:locked/>
    <w:rsid w:val="00AD4A77"/>
    <w:rPr>
      <w:kern w:val="2"/>
      <w:sz w:val="24"/>
      <w:lang w:eastAsia="zh-CN"/>
    </w:rPr>
  </w:style>
  <w:style w:type="character" w:customStyle="1" w:styleId="af8">
    <w:name w:val="Подзаголовок Знак"/>
    <w:rsid w:val="00AD4A7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nhideWhenUsed/>
    <w:rsid w:val="00AD4A77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D4A77"/>
    <w:rPr>
      <w:sz w:val="24"/>
      <w:szCs w:val="24"/>
    </w:rPr>
  </w:style>
  <w:style w:type="paragraph" w:styleId="31">
    <w:name w:val="Body Text 3"/>
    <w:basedOn w:val="a"/>
    <w:link w:val="310"/>
    <w:uiPriority w:val="99"/>
    <w:unhideWhenUsed/>
    <w:rsid w:val="00AD4A77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rsid w:val="00AD4A77"/>
    <w:rPr>
      <w:sz w:val="16"/>
      <w:szCs w:val="16"/>
    </w:rPr>
  </w:style>
  <w:style w:type="character" w:customStyle="1" w:styleId="310">
    <w:name w:val="Основной текст 3 Знак1"/>
    <w:link w:val="31"/>
    <w:uiPriority w:val="99"/>
    <w:locked/>
    <w:rsid w:val="00AD4A77"/>
    <w:rPr>
      <w:sz w:val="16"/>
      <w:szCs w:val="16"/>
      <w:lang w:eastAsia="zh-CN"/>
    </w:rPr>
  </w:style>
  <w:style w:type="paragraph" w:styleId="23">
    <w:name w:val="Body Text Indent 2"/>
    <w:basedOn w:val="a"/>
    <w:link w:val="24"/>
    <w:uiPriority w:val="99"/>
    <w:unhideWhenUsed/>
    <w:rsid w:val="00AD4A77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D4A77"/>
    <w:rPr>
      <w:sz w:val="24"/>
      <w:szCs w:val="24"/>
      <w:lang w:eastAsia="zh-CN"/>
    </w:rPr>
  </w:style>
  <w:style w:type="paragraph" w:styleId="af9">
    <w:name w:val="No Spacing"/>
    <w:qFormat/>
    <w:rsid w:val="00AD4A77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fa">
    <w:name w:val="Заголовок"/>
    <w:basedOn w:val="a"/>
    <w:next w:val="ae"/>
    <w:rsid w:val="00AD4A77"/>
    <w:pPr>
      <w:keepNext/>
      <w:suppressAutoHyphens/>
      <w:spacing w:before="240" w:after="120"/>
    </w:pPr>
    <w:rPr>
      <w:rFonts w:ascii="Liberation Sans" w:eastAsia="Microsoft YaHei" w:hAnsi="Liberation Sans" w:cs="Mangal"/>
      <w:kern w:val="2"/>
      <w:szCs w:val="28"/>
      <w:lang w:eastAsia="zh-CN"/>
    </w:rPr>
  </w:style>
  <w:style w:type="paragraph" w:customStyle="1" w:styleId="5">
    <w:name w:val="Указатель5"/>
    <w:basedOn w:val="a"/>
    <w:rsid w:val="00AD4A77"/>
    <w:pPr>
      <w:suppressLineNumbers/>
      <w:suppressAutoHyphens/>
    </w:pPr>
    <w:rPr>
      <w:rFonts w:cs="Mangal"/>
      <w:kern w:val="2"/>
      <w:sz w:val="24"/>
      <w:szCs w:val="24"/>
      <w:lang w:eastAsia="zh-CN"/>
    </w:rPr>
  </w:style>
  <w:style w:type="paragraph" w:customStyle="1" w:styleId="33">
    <w:name w:val="Название объекта3"/>
    <w:basedOn w:val="a"/>
    <w:rsid w:val="00AD4A77"/>
    <w:pPr>
      <w:jc w:val="center"/>
    </w:pPr>
    <w:rPr>
      <w:b/>
      <w:bCs/>
      <w:kern w:val="2"/>
      <w:szCs w:val="24"/>
      <w:lang w:eastAsia="zh-CN"/>
    </w:rPr>
  </w:style>
  <w:style w:type="paragraph" w:customStyle="1" w:styleId="41">
    <w:name w:val="Указатель4"/>
    <w:basedOn w:val="a"/>
    <w:rsid w:val="00AD4A77"/>
    <w:pPr>
      <w:suppressLineNumbers/>
      <w:suppressAutoHyphens/>
    </w:pPr>
    <w:rPr>
      <w:rFonts w:cs="Mangal"/>
      <w:kern w:val="2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AD4A77"/>
    <w:pPr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eastAsia="zh-CN"/>
    </w:rPr>
  </w:style>
  <w:style w:type="paragraph" w:customStyle="1" w:styleId="34">
    <w:name w:val="Указатель3"/>
    <w:basedOn w:val="a"/>
    <w:rsid w:val="00AD4A77"/>
    <w:pPr>
      <w:suppressLineNumbers/>
      <w:suppressAutoHyphens/>
    </w:pPr>
    <w:rPr>
      <w:rFonts w:cs="Mangal"/>
      <w:kern w:val="2"/>
      <w:sz w:val="24"/>
      <w:szCs w:val="24"/>
      <w:lang w:eastAsia="zh-CN"/>
    </w:rPr>
  </w:style>
  <w:style w:type="paragraph" w:customStyle="1" w:styleId="1a">
    <w:name w:val="Название объекта1"/>
    <w:basedOn w:val="a"/>
    <w:rsid w:val="00AD4A77"/>
    <w:pPr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eastAsia="zh-CN"/>
    </w:rPr>
  </w:style>
  <w:style w:type="paragraph" w:customStyle="1" w:styleId="26">
    <w:name w:val="Указатель2"/>
    <w:basedOn w:val="a"/>
    <w:rsid w:val="00AD4A77"/>
    <w:pPr>
      <w:suppressLineNumbers/>
      <w:suppressAutoHyphens/>
    </w:pPr>
    <w:rPr>
      <w:rFonts w:cs="Mangal"/>
      <w:kern w:val="2"/>
      <w:sz w:val="24"/>
      <w:szCs w:val="24"/>
      <w:lang w:eastAsia="zh-CN"/>
    </w:rPr>
  </w:style>
  <w:style w:type="paragraph" w:customStyle="1" w:styleId="1b">
    <w:name w:val="Указатель1"/>
    <w:basedOn w:val="a"/>
    <w:rsid w:val="00AD4A77"/>
    <w:pPr>
      <w:suppressLineNumbers/>
      <w:suppressAutoHyphens/>
    </w:pPr>
    <w:rPr>
      <w:rFonts w:cs="Mangal"/>
      <w:kern w:val="2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AD4A77"/>
    <w:pPr>
      <w:suppressAutoHyphens/>
      <w:spacing w:line="180" w:lineRule="exact"/>
      <w:jc w:val="center"/>
    </w:pPr>
    <w:rPr>
      <w:rFonts w:ascii="Arial" w:hAnsi="Arial" w:cs="Arial"/>
      <w:b/>
      <w:bCs/>
      <w:kern w:val="2"/>
      <w:sz w:val="24"/>
      <w:szCs w:val="24"/>
      <w:lang w:eastAsia="zh-CN"/>
    </w:rPr>
  </w:style>
  <w:style w:type="paragraph" w:customStyle="1" w:styleId="ConsPlusTitle">
    <w:name w:val="ConsPlusTitle"/>
    <w:rsid w:val="00AD4A77"/>
    <w:pPr>
      <w:widowControl w:val="0"/>
      <w:suppressAutoHyphens/>
    </w:pPr>
    <w:rPr>
      <w:rFonts w:ascii="Arial" w:hAnsi="Arial" w:cs="Arial"/>
      <w:b/>
      <w:bCs/>
      <w:kern w:val="2"/>
      <w:sz w:val="24"/>
      <w:lang w:eastAsia="zh-CN"/>
    </w:rPr>
  </w:style>
  <w:style w:type="paragraph" w:customStyle="1" w:styleId="1c">
    <w:name w:val="Схема документа1"/>
    <w:basedOn w:val="a"/>
    <w:rsid w:val="00AD4A77"/>
    <w:pPr>
      <w:shd w:val="clear" w:color="auto" w:fill="000080"/>
      <w:suppressAutoHyphens/>
    </w:pPr>
    <w:rPr>
      <w:rFonts w:ascii="Tahoma" w:hAnsi="Tahoma" w:cs="Tahoma"/>
      <w:kern w:val="2"/>
      <w:sz w:val="20"/>
      <w:lang w:eastAsia="zh-CN"/>
    </w:rPr>
  </w:style>
  <w:style w:type="paragraph" w:customStyle="1" w:styleId="1d">
    <w:name w:val="Текст выноски1"/>
    <w:basedOn w:val="a"/>
    <w:uiPriority w:val="99"/>
    <w:rsid w:val="00AD4A77"/>
    <w:pPr>
      <w:suppressAutoHyphens/>
    </w:pPr>
    <w:rPr>
      <w:rFonts w:ascii="Tahoma" w:hAnsi="Tahoma" w:cs="Tahoma"/>
      <w:kern w:val="2"/>
      <w:sz w:val="16"/>
      <w:lang w:eastAsia="zh-CN"/>
    </w:rPr>
  </w:style>
  <w:style w:type="paragraph" w:customStyle="1" w:styleId="311">
    <w:name w:val="Основной текст 31"/>
    <w:basedOn w:val="a"/>
    <w:rsid w:val="00AD4A77"/>
    <w:pPr>
      <w:suppressAutoHyphens/>
      <w:spacing w:after="120"/>
    </w:pPr>
    <w:rPr>
      <w:kern w:val="2"/>
      <w:sz w:val="16"/>
      <w:lang w:eastAsia="zh-CN"/>
    </w:rPr>
  </w:style>
  <w:style w:type="paragraph" w:customStyle="1" w:styleId="afb">
    <w:name w:val="Содержимое таблицы"/>
    <w:basedOn w:val="a"/>
    <w:rsid w:val="00AD4A77"/>
    <w:pPr>
      <w:suppressLineNumbers/>
      <w:suppressAutoHyphens/>
    </w:pPr>
    <w:rPr>
      <w:kern w:val="2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AD4A77"/>
    <w:pPr>
      <w:jc w:val="center"/>
    </w:pPr>
    <w:rPr>
      <w:b/>
      <w:bCs/>
    </w:rPr>
  </w:style>
  <w:style w:type="paragraph" w:customStyle="1" w:styleId="211">
    <w:name w:val="Основной текст с отступом 21"/>
    <w:basedOn w:val="a"/>
    <w:rsid w:val="00AD4A77"/>
    <w:pPr>
      <w:suppressAutoHyphens/>
      <w:spacing w:after="120" w:line="480" w:lineRule="auto"/>
      <w:ind w:left="283"/>
    </w:pPr>
    <w:rPr>
      <w:kern w:val="2"/>
      <w:sz w:val="24"/>
      <w:szCs w:val="24"/>
      <w:lang w:eastAsia="zh-CN"/>
    </w:rPr>
  </w:style>
  <w:style w:type="paragraph" w:customStyle="1" w:styleId="320">
    <w:name w:val="Основной текст 32"/>
    <w:basedOn w:val="a"/>
    <w:rsid w:val="00AD4A77"/>
    <w:pPr>
      <w:spacing w:after="120"/>
    </w:pPr>
    <w:rPr>
      <w:kern w:val="2"/>
      <w:sz w:val="16"/>
      <w:lang w:eastAsia="zh-CN"/>
    </w:rPr>
  </w:style>
  <w:style w:type="paragraph" w:customStyle="1" w:styleId="Default">
    <w:name w:val="Default"/>
    <w:rsid w:val="00AD4A77"/>
    <w:pPr>
      <w:suppressAutoHyphens/>
    </w:pPr>
    <w:rPr>
      <w:color w:val="000000"/>
      <w:kern w:val="2"/>
      <w:sz w:val="24"/>
      <w:szCs w:val="24"/>
      <w:lang w:eastAsia="zh-CN"/>
    </w:rPr>
  </w:style>
  <w:style w:type="paragraph" w:customStyle="1" w:styleId="1e">
    <w:name w:val="Без интервала1"/>
    <w:uiPriority w:val="99"/>
    <w:rsid w:val="00AD4A77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1f">
    <w:name w:val="Заголовок №1"/>
    <w:basedOn w:val="a"/>
    <w:rsid w:val="00AD4A77"/>
    <w:pPr>
      <w:widowControl w:val="0"/>
      <w:shd w:val="clear" w:color="auto" w:fill="FFFFFF"/>
      <w:suppressAutoHyphens/>
      <w:spacing w:after="300" w:line="317" w:lineRule="exact"/>
      <w:ind w:hanging="1060"/>
      <w:jc w:val="center"/>
    </w:pPr>
    <w:rPr>
      <w:b/>
      <w:bCs/>
      <w:kern w:val="2"/>
      <w:szCs w:val="28"/>
      <w:lang w:eastAsia="zh-CN"/>
    </w:rPr>
  </w:style>
  <w:style w:type="paragraph" w:customStyle="1" w:styleId="27">
    <w:name w:val="Основной текст (2)"/>
    <w:basedOn w:val="a"/>
    <w:rsid w:val="00AD4A77"/>
    <w:pPr>
      <w:widowControl w:val="0"/>
      <w:shd w:val="clear" w:color="auto" w:fill="FFFFFF"/>
      <w:suppressAutoHyphens/>
      <w:spacing w:before="360" w:line="322" w:lineRule="exact"/>
      <w:jc w:val="both"/>
    </w:pPr>
    <w:rPr>
      <w:kern w:val="2"/>
      <w:szCs w:val="28"/>
      <w:lang w:eastAsia="zh-CN"/>
    </w:rPr>
  </w:style>
  <w:style w:type="paragraph" w:customStyle="1" w:styleId="220">
    <w:name w:val="Основной текст 22"/>
    <w:basedOn w:val="a"/>
    <w:rsid w:val="00AD4A77"/>
    <w:pPr>
      <w:spacing w:after="120" w:line="480" w:lineRule="auto"/>
    </w:pPr>
    <w:rPr>
      <w:kern w:val="2"/>
      <w:sz w:val="24"/>
      <w:szCs w:val="24"/>
      <w:lang w:eastAsia="zh-CN"/>
    </w:rPr>
  </w:style>
  <w:style w:type="paragraph" w:customStyle="1" w:styleId="ConsPlusNonformat">
    <w:name w:val="ConsPlusNonformat"/>
    <w:rsid w:val="00AD4A77"/>
    <w:pPr>
      <w:suppressAutoHyphens/>
    </w:pPr>
    <w:rPr>
      <w:rFonts w:ascii="Courier New" w:hAnsi="Courier New" w:cs="Courier New"/>
      <w:kern w:val="2"/>
      <w:sz w:val="24"/>
      <w:lang w:eastAsia="zh-CN"/>
    </w:rPr>
  </w:style>
  <w:style w:type="paragraph" w:customStyle="1" w:styleId="1f0">
    <w:name w:val="Обычный1"/>
    <w:rsid w:val="00AD4A77"/>
    <w:pPr>
      <w:widowControl w:val="0"/>
      <w:suppressAutoHyphens/>
    </w:pPr>
    <w:rPr>
      <w:b/>
      <w:kern w:val="2"/>
      <w:sz w:val="24"/>
      <w:lang w:eastAsia="zh-CN"/>
    </w:rPr>
  </w:style>
  <w:style w:type="paragraph" w:customStyle="1" w:styleId="221">
    <w:name w:val="Основной текст с отступом 22"/>
    <w:basedOn w:val="a"/>
    <w:rsid w:val="00AD4A77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42">
    <w:name w:val="Название объекта4"/>
    <w:basedOn w:val="a"/>
    <w:uiPriority w:val="99"/>
    <w:rsid w:val="00AD4A77"/>
    <w:pPr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eastAsia="zh-CN"/>
    </w:rPr>
  </w:style>
  <w:style w:type="paragraph" w:customStyle="1" w:styleId="28">
    <w:name w:val="Текст выноски2"/>
    <w:basedOn w:val="a"/>
    <w:uiPriority w:val="99"/>
    <w:rsid w:val="00AD4A77"/>
    <w:pPr>
      <w:suppressAutoHyphens/>
    </w:pPr>
    <w:rPr>
      <w:rFonts w:ascii="Tahoma" w:hAnsi="Tahoma" w:cs="Tahoma"/>
      <w:kern w:val="2"/>
      <w:sz w:val="16"/>
      <w:lang w:eastAsia="zh-CN"/>
    </w:rPr>
  </w:style>
  <w:style w:type="paragraph" w:customStyle="1" w:styleId="230">
    <w:name w:val="Основной текст с отступом 23"/>
    <w:basedOn w:val="a"/>
    <w:uiPriority w:val="99"/>
    <w:rsid w:val="00AD4A77"/>
    <w:pPr>
      <w:suppressAutoHyphens/>
      <w:spacing w:after="120" w:line="480" w:lineRule="auto"/>
      <w:ind w:left="283"/>
    </w:pPr>
    <w:rPr>
      <w:kern w:val="2"/>
      <w:sz w:val="24"/>
      <w:szCs w:val="24"/>
      <w:lang w:eastAsia="zh-CN"/>
    </w:rPr>
  </w:style>
  <w:style w:type="paragraph" w:customStyle="1" w:styleId="330">
    <w:name w:val="Основной текст 33"/>
    <w:basedOn w:val="a"/>
    <w:uiPriority w:val="99"/>
    <w:rsid w:val="00AD4A77"/>
    <w:pPr>
      <w:spacing w:after="120"/>
    </w:pPr>
    <w:rPr>
      <w:kern w:val="2"/>
      <w:sz w:val="16"/>
      <w:lang w:eastAsia="zh-CN"/>
    </w:rPr>
  </w:style>
  <w:style w:type="paragraph" w:customStyle="1" w:styleId="29">
    <w:name w:val="Без интервала2"/>
    <w:uiPriority w:val="99"/>
    <w:rsid w:val="00AD4A77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231">
    <w:name w:val="Основной текст 23"/>
    <w:basedOn w:val="a"/>
    <w:uiPriority w:val="99"/>
    <w:rsid w:val="00AD4A77"/>
    <w:pPr>
      <w:spacing w:after="120" w:line="480" w:lineRule="auto"/>
    </w:pPr>
    <w:rPr>
      <w:kern w:val="2"/>
      <w:sz w:val="24"/>
      <w:szCs w:val="24"/>
      <w:lang w:eastAsia="zh-CN"/>
    </w:rPr>
  </w:style>
  <w:style w:type="character" w:customStyle="1" w:styleId="WW8Num1z0">
    <w:name w:val="WW8Num1z0"/>
    <w:rsid w:val="00AD4A77"/>
  </w:style>
  <w:style w:type="character" w:customStyle="1" w:styleId="WW8Num1z1">
    <w:name w:val="WW8Num1z1"/>
    <w:rsid w:val="00AD4A77"/>
  </w:style>
  <w:style w:type="character" w:customStyle="1" w:styleId="WW8Num1z2">
    <w:name w:val="WW8Num1z2"/>
    <w:rsid w:val="00AD4A77"/>
  </w:style>
  <w:style w:type="character" w:customStyle="1" w:styleId="WW8Num1z3">
    <w:name w:val="WW8Num1z3"/>
    <w:rsid w:val="00AD4A77"/>
  </w:style>
  <w:style w:type="character" w:customStyle="1" w:styleId="WW8Num1z4">
    <w:name w:val="WW8Num1z4"/>
    <w:rsid w:val="00AD4A77"/>
  </w:style>
  <w:style w:type="character" w:customStyle="1" w:styleId="WW8Num1z5">
    <w:name w:val="WW8Num1z5"/>
    <w:rsid w:val="00AD4A77"/>
  </w:style>
  <w:style w:type="character" w:customStyle="1" w:styleId="WW8Num1z6">
    <w:name w:val="WW8Num1z6"/>
    <w:rsid w:val="00AD4A77"/>
  </w:style>
  <w:style w:type="character" w:customStyle="1" w:styleId="WW8Num1z7">
    <w:name w:val="WW8Num1z7"/>
    <w:rsid w:val="00AD4A77"/>
  </w:style>
  <w:style w:type="character" w:customStyle="1" w:styleId="WW8Num1z8">
    <w:name w:val="WW8Num1z8"/>
    <w:rsid w:val="00AD4A77"/>
  </w:style>
  <w:style w:type="character" w:customStyle="1" w:styleId="43">
    <w:name w:val="Основной шрифт абзаца4"/>
    <w:rsid w:val="00AD4A77"/>
  </w:style>
  <w:style w:type="character" w:customStyle="1" w:styleId="WW8Num2z0">
    <w:name w:val="WW8Num2z0"/>
    <w:rsid w:val="00AD4A77"/>
  </w:style>
  <w:style w:type="character" w:customStyle="1" w:styleId="WW8Num2z1">
    <w:name w:val="WW8Num2z1"/>
    <w:rsid w:val="00AD4A77"/>
  </w:style>
  <w:style w:type="character" w:customStyle="1" w:styleId="WW8Num2z2">
    <w:name w:val="WW8Num2z2"/>
    <w:rsid w:val="00AD4A77"/>
  </w:style>
  <w:style w:type="character" w:customStyle="1" w:styleId="WW8Num2z3">
    <w:name w:val="WW8Num2z3"/>
    <w:rsid w:val="00AD4A77"/>
  </w:style>
  <w:style w:type="character" w:customStyle="1" w:styleId="WW8Num2z4">
    <w:name w:val="WW8Num2z4"/>
    <w:rsid w:val="00AD4A77"/>
  </w:style>
  <w:style w:type="character" w:customStyle="1" w:styleId="WW8Num2z5">
    <w:name w:val="WW8Num2z5"/>
    <w:rsid w:val="00AD4A77"/>
  </w:style>
  <w:style w:type="character" w:customStyle="1" w:styleId="WW8Num2z6">
    <w:name w:val="WW8Num2z6"/>
    <w:rsid w:val="00AD4A77"/>
  </w:style>
  <w:style w:type="character" w:customStyle="1" w:styleId="WW8Num2z7">
    <w:name w:val="WW8Num2z7"/>
    <w:rsid w:val="00AD4A77"/>
  </w:style>
  <w:style w:type="character" w:customStyle="1" w:styleId="WW8Num2z8">
    <w:name w:val="WW8Num2z8"/>
    <w:rsid w:val="00AD4A77"/>
  </w:style>
  <w:style w:type="character" w:customStyle="1" w:styleId="35">
    <w:name w:val="Основной шрифт абзаца3"/>
    <w:rsid w:val="00AD4A77"/>
  </w:style>
  <w:style w:type="character" w:customStyle="1" w:styleId="1f1">
    <w:name w:val="Основной шрифт абзаца1"/>
    <w:rsid w:val="00AD4A77"/>
  </w:style>
  <w:style w:type="character" w:customStyle="1" w:styleId="2a">
    <w:name w:val="Основной шрифт абзаца2"/>
    <w:rsid w:val="00AD4A77"/>
  </w:style>
  <w:style w:type="character" w:customStyle="1" w:styleId="afd">
    <w:name w:val="Схема документа Знак"/>
    <w:rsid w:val="00AD4A77"/>
    <w:rPr>
      <w:rFonts w:ascii="Tahoma" w:hAnsi="Tahoma" w:cs="Tahoma" w:hint="default"/>
      <w:shd w:val="clear" w:color="auto" w:fill="000080"/>
    </w:rPr>
  </w:style>
  <w:style w:type="character" w:customStyle="1" w:styleId="ListLabel1">
    <w:name w:val="ListLabel 1"/>
    <w:rsid w:val="00AD4A77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AD4A77"/>
    <w:rPr>
      <w:rFonts w:ascii="Times New Roman" w:eastAsia="Times New Roman" w:hAnsi="Times New Roman" w:cs="Times New Roman" w:hint="default"/>
      <w:b/>
      <w:bCs w:val="0"/>
      <w:spacing w:val="2"/>
      <w:sz w:val="27"/>
      <w:szCs w:val="27"/>
    </w:rPr>
  </w:style>
  <w:style w:type="character" w:customStyle="1" w:styleId="ListLabel3">
    <w:name w:val="ListLabel 3"/>
    <w:rsid w:val="00AD4A77"/>
    <w:rPr>
      <w:rFonts w:ascii="Courier New" w:hAnsi="Courier New" w:cs="Courier New" w:hint="default"/>
    </w:rPr>
  </w:style>
  <w:style w:type="character" w:customStyle="1" w:styleId="ListLabel4">
    <w:name w:val="ListLabel 4"/>
    <w:rsid w:val="00AD4A77"/>
    <w:rPr>
      <w:rFonts w:ascii="Courier New" w:hAnsi="Courier New" w:cs="Courier New" w:hint="default"/>
    </w:rPr>
  </w:style>
  <w:style w:type="character" w:customStyle="1" w:styleId="321">
    <w:name w:val="Основной текст 3 Знак2"/>
    <w:rsid w:val="00AD4A77"/>
    <w:rPr>
      <w:sz w:val="16"/>
      <w:szCs w:val="16"/>
    </w:rPr>
  </w:style>
  <w:style w:type="character" w:customStyle="1" w:styleId="212">
    <w:name w:val="Основной текст с отступом 2 Знак1"/>
    <w:rsid w:val="00AD4A77"/>
    <w:rPr>
      <w:sz w:val="28"/>
    </w:rPr>
  </w:style>
  <w:style w:type="character" w:customStyle="1" w:styleId="213">
    <w:name w:val="Основной текст 2 Знак1"/>
    <w:rsid w:val="00AD4A77"/>
    <w:rPr>
      <w:sz w:val="28"/>
    </w:rPr>
  </w:style>
  <w:style w:type="character" w:customStyle="1" w:styleId="WW8Num3z0">
    <w:name w:val="WW8Num3z0"/>
    <w:rsid w:val="00AD4A77"/>
    <w:rPr>
      <w:rFonts w:ascii="Times New Roman" w:eastAsia="Times New Roman" w:hAnsi="Times New Roman" w:cs="Times New Roman" w:hint="default"/>
      <w:b/>
      <w:bCs w:val="0"/>
      <w:spacing w:val="2"/>
      <w:sz w:val="27"/>
      <w:szCs w:val="27"/>
    </w:rPr>
  </w:style>
  <w:style w:type="character" w:customStyle="1" w:styleId="WW8Num4z0">
    <w:name w:val="WW8Num4z0"/>
    <w:rsid w:val="00AD4A77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AD4A77"/>
    <w:rPr>
      <w:rFonts w:ascii="Courier New" w:hAnsi="Courier New" w:cs="Courier New" w:hint="default"/>
    </w:rPr>
  </w:style>
  <w:style w:type="character" w:customStyle="1" w:styleId="WW8Num4z2">
    <w:name w:val="WW8Num4z2"/>
    <w:rsid w:val="00AD4A77"/>
    <w:rPr>
      <w:rFonts w:ascii="Wingdings" w:hAnsi="Wingdings" w:cs="Wingdings" w:hint="default"/>
    </w:rPr>
  </w:style>
  <w:style w:type="character" w:customStyle="1" w:styleId="WW8Num4z3">
    <w:name w:val="WW8Num4z3"/>
    <w:rsid w:val="00AD4A77"/>
    <w:rPr>
      <w:rFonts w:ascii="Symbol" w:hAnsi="Symbol" w:cs="Symbol" w:hint="default"/>
    </w:rPr>
  </w:style>
  <w:style w:type="character" w:customStyle="1" w:styleId="WW8Num5z0">
    <w:name w:val="WW8Num5z0"/>
    <w:rsid w:val="00AD4A77"/>
    <w:rPr>
      <w:rFonts w:ascii="Symbol" w:hAnsi="Symbol" w:cs="Symbol" w:hint="default"/>
    </w:rPr>
  </w:style>
  <w:style w:type="character" w:customStyle="1" w:styleId="WW8Num5z2">
    <w:name w:val="WW8Num5z2"/>
    <w:rsid w:val="00AD4A77"/>
    <w:rPr>
      <w:rFonts w:ascii="Wingdings" w:hAnsi="Wingdings" w:cs="Wingdings" w:hint="default"/>
    </w:rPr>
  </w:style>
  <w:style w:type="character" w:customStyle="1" w:styleId="WW8Num5z4">
    <w:name w:val="WW8Num5z4"/>
    <w:rsid w:val="00AD4A77"/>
    <w:rPr>
      <w:rFonts w:ascii="Courier New" w:hAnsi="Courier New" w:cs="Courier New" w:hint="default"/>
    </w:rPr>
  </w:style>
  <w:style w:type="character" w:customStyle="1" w:styleId="50">
    <w:name w:val="Основной шрифт абзаца5"/>
    <w:rsid w:val="00AD4A77"/>
  </w:style>
  <w:style w:type="paragraph" w:styleId="afe">
    <w:name w:val="caption"/>
    <w:basedOn w:val="a"/>
    <w:qFormat/>
    <w:rsid w:val="00AD4A7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1f2">
    <w:name w:val="Текст выноски Знак1"/>
    <w:locked/>
    <w:rsid w:val="00AD4A77"/>
    <w:rPr>
      <w:rFonts w:ascii="Tahoma" w:hAnsi="Tahoma" w:cs="Tahoma"/>
      <w:sz w:val="16"/>
      <w:lang w:val="x-none" w:eastAsia="zh-CN"/>
    </w:rPr>
  </w:style>
  <w:style w:type="character" w:customStyle="1" w:styleId="DefaultParagraphFont">
    <w:name w:val="Default Paragraph Font"/>
    <w:rsid w:val="00AD4A77"/>
  </w:style>
  <w:style w:type="paragraph" w:customStyle="1" w:styleId="caption">
    <w:name w:val="caption"/>
    <w:basedOn w:val="a"/>
    <w:rsid w:val="00AD4A77"/>
    <w:pPr>
      <w:suppressLineNumbers/>
      <w:suppressAutoHyphens/>
      <w:spacing w:before="120" w:after="120"/>
    </w:pPr>
    <w:rPr>
      <w:rFonts w:cs="Mangal"/>
      <w:i/>
      <w:iCs/>
      <w:kern w:val="1"/>
      <w:sz w:val="24"/>
      <w:szCs w:val="24"/>
      <w:lang w:eastAsia="zh-CN"/>
    </w:rPr>
  </w:style>
  <w:style w:type="paragraph" w:customStyle="1" w:styleId="BalloonText">
    <w:name w:val="Balloon Text"/>
    <w:basedOn w:val="a"/>
    <w:rsid w:val="00AD4A77"/>
    <w:pPr>
      <w:suppressAutoHyphens/>
    </w:pPr>
    <w:rPr>
      <w:rFonts w:ascii="Tahoma" w:hAnsi="Tahoma" w:cs="Tahoma"/>
      <w:kern w:val="1"/>
      <w:sz w:val="16"/>
      <w:lang w:eastAsia="zh-CN"/>
    </w:rPr>
  </w:style>
  <w:style w:type="paragraph" w:customStyle="1" w:styleId="BodyTextIndent2">
    <w:name w:val="Body Text Indent 2"/>
    <w:basedOn w:val="a"/>
    <w:rsid w:val="00AD4A77"/>
    <w:pPr>
      <w:suppressAutoHyphens/>
      <w:spacing w:after="120" w:line="480" w:lineRule="auto"/>
      <w:ind w:left="283"/>
    </w:pPr>
    <w:rPr>
      <w:kern w:val="1"/>
      <w:sz w:val="24"/>
      <w:szCs w:val="24"/>
      <w:lang w:eastAsia="zh-CN"/>
    </w:rPr>
  </w:style>
  <w:style w:type="paragraph" w:customStyle="1" w:styleId="BodyText3">
    <w:name w:val="Body Text 3"/>
    <w:basedOn w:val="a"/>
    <w:rsid w:val="00AD4A77"/>
    <w:pPr>
      <w:spacing w:after="120"/>
    </w:pPr>
    <w:rPr>
      <w:kern w:val="1"/>
      <w:sz w:val="16"/>
      <w:lang w:eastAsia="zh-CN"/>
    </w:rPr>
  </w:style>
  <w:style w:type="paragraph" w:customStyle="1" w:styleId="NoSpacing">
    <w:name w:val="No Spacing"/>
    <w:rsid w:val="00AD4A77"/>
    <w:pPr>
      <w:suppressAutoHyphens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BodyText2">
    <w:name w:val="Body Text 2"/>
    <w:basedOn w:val="a"/>
    <w:rsid w:val="00AD4A77"/>
    <w:pPr>
      <w:spacing w:after="120" w:line="480" w:lineRule="auto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606">
          <w:blockQuote w:val="1"/>
          <w:marLeft w:val="0"/>
          <w:marRight w:val="0"/>
          <w:marTop w:val="0"/>
          <w:marBottom w:val="240"/>
          <w:divBdr>
            <w:top w:val="none" w:sz="0" w:space="6" w:color="auto"/>
            <w:left w:val="single" w:sz="18" w:space="12" w:color="166EB7"/>
            <w:bottom w:val="none" w:sz="0" w:space="6" w:color="auto"/>
            <w:right w:val="none" w:sz="0" w:space="0" w:color="auto"/>
          </w:divBdr>
        </w:div>
      </w:divsChild>
    </w:div>
    <w:div w:id="105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1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8940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042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352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0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18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70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7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78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7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7900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484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2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6289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0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97229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64577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1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63521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2933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8627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2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98411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706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0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5871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93471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899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1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2815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262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7256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1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99317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7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54767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1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81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2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6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70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1284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82897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67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01868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752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22580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386871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718463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085761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5553649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66863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800435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471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928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961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772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28310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100318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293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4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2496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288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6653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45751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09089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8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3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9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1717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42494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3968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1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559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8920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9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49532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4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2207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7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1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7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55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1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71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1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05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77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59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08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0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1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4115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659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5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7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00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6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02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0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6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7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0306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78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0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7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88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53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49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7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00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66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31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983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979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640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563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367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824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66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171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62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032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065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695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087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5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1296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03537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286562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103585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998476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780544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223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924775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245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222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5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3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7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4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5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0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3977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5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39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7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0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77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48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0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87942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7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96599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6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0311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402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036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92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052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96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37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420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188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283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089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865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321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2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47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9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146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5393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8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0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63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70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71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0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26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24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9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68346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96064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7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2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5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1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9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27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59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3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87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94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9820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8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61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9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67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0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81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85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8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579">
          <w:blockQuote w:val="1"/>
          <w:marLeft w:val="0"/>
          <w:marRight w:val="0"/>
          <w:marTop w:val="0"/>
          <w:marBottom w:val="300"/>
          <w:divBdr>
            <w:top w:val="none" w:sz="0" w:space="23" w:color="auto"/>
            <w:left w:val="single" w:sz="24" w:space="31" w:color="B23E74"/>
            <w:bottom w:val="none" w:sz="0" w:space="15" w:color="auto"/>
            <w:right w:val="single" w:sz="24" w:space="23" w:color="B23E74"/>
          </w:divBdr>
        </w:div>
        <w:div w:id="1011221120">
          <w:blockQuote w:val="1"/>
          <w:marLeft w:val="0"/>
          <w:marRight w:val="0"/>
          <w:marTop w:val="0"/>
          <w:marBottom w:val="300"/>
          <w:divBdr>
            <w:top w:val="none" w:sz="0" w:space="23" w:color="auto"/>
            <w:left w:val="single" w:sz="24" w:space="31" w:color="B23E74"/>
            <w:bottom w:val="none" w:sz="0" w:space="15" w:color="auto"/>
            <w:right w:val="single" w:sz="24" w:space="23" w:color="B23E74"/>
          </w:divBdr>
        </w:div>
      </w:divsChild>
    </w:div>
    <w:div w:id="2069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89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4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63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55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803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0092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13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2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160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693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249764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0474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09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7052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4688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4917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777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3587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016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0352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672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5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8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71802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cd243949-d027-487a-a100-07acb95c81da.html" TargetMode="External"/><Relationship Id="rId13" Type="http://schemas.openxmlformats.org/officeDocument/2006/relationships/hyperlink" Target="http://zakon.scli.ru:8111/content/act/be374a8d-9b7c-42c9-8bd9-417c5a5d612a.html" TargetMode="External"/><Relationship Id="rId18" Type="http://schemas.openxmlformats.org/officeDocument/2006/relationships/hyperlink" Target="http://zakon.scli.ru:8111/content/act/ba235fdc-f617-425c-950f-977152c3087b.html" TargetMode="External"/><Relationship Id="rId26" Type="http://schemas.openxmlformats.org/officeDocument/2006/relationships/hyperlink" Target="http://zakon.scli.ru:8111/content/act/b21b6b88-9c70-4025-89fb-f1ad1c071f73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zakon.scli.ru:8111/content/act/b21b6b88-9c70-4025-89fb-f1ad1c071f73.html" TargetMode="External"/><Relationship Id="rId34" Type="http://schemas.openxmlformats.org/officeDocument/2006/relationships/hyperlink" Target="http://zakon.scli.ru:8111/content/act/cd243949-d027-487a-a100-07acb95c81da.html" TargetMode="External"/><Relationship Id="rId7" Type="http://schemas.openxmlformats.org/officeDocument/2006/relationships/hyperlink" Target="http://zakon.scli.ru:8111/content/act/ba235fdc-f617-425c-950f-977152c3087b.html" TargetMode="External"/><Relationship Id="rId12" Type="http://schemas.openxmlformats.org/officeDocument/2006/relationships/hyperlink" Target="http://zakon.scli.ru:8111/content/act/cd243949-d027-487a-a100-07acb95c81da.html" TargetMode="External"/><Relationship Id="rId17" Type="http://schemas.openxmlformats.org/officeDocument/2006/relationships/hyperlink" Target="http://zakon.scli.ru:8111/content/act/cd243949-d027-487a-a100-07acb95c81da.html" TargetMode="External"/><Relationship Id="rId25" Type="http://schemas.openxmlformats.org/officeDocument/2006/relationships/hyperlink" Target="http://zakon.scli.ru:8111/content/act/be374a8d-9b7c-42c9-8bd9-417c5a5d612a.html" TargetMode="External"/><Relationship Id="rId33" Type="http://schemas.openxmlformats.org/officeDocument/2006/relationships/hyperlink" Target="http://zakon.scli.ru:8111/content/act/ba235fdc-f617-425c-950f-977152c3087b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akon.scli.ru:8111/content/act/ba235fdc-f617-425c-950f-977152c3087b.html" TargetMode="External"/><Relationship Id="rId20" Type="http://schemas.openxmlformats.org/officeDocument/2006/relationships/hyperlink" Target="http://zakon.scli.ru:8111/content/act/be374a8d-9b7c-42c9-8bd9-417c5a5d612a.html" TargetMode="External"/><Relationship Id="rId29" Type="http://schemas.openxmlformats.org/officeDocument/2006/relationships/hyperlink" Target="http://zakon.scli.ru:8111/content/act/cd243949-d027-487a-a100-07acb95c81d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scli.ru:8111/content/act/02f3d16c-ebce-4752-b3c8-a70185fa8205.html" TargetMode="External"/><Relationship Id="rId24" Type="http://schemas.openxmlformats.org/officeDocument/2006/relationships/hyperlink" Target="http://zakon.scli.ru:8111/content/act/cd243949-d027-487a-a100-07acb95c81da.html" TargetMode="External"/><Relationship Id="rId32" Type="http://schemas.openxmlformats.org/officeDocument/2006/relationships/hyperlink" Target="http://zakon.scli.ru:8111/content/act/02f3d16c-ebce-4752-b3c8-a70185fa8205.html" TargetMode="External"/><Relationship Id="rId37" Type="http://schemas.openxmlformats.org/officeDocument/2006/relationships/hyperlink" Target="http://zakon.scli.ru:8111/content/act/02f3d16c-ebce-4752-b3c8-a70185fa8205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kon.scli.ru:8111/content/act/02f3d16c-ebce-4752-b3c8-a70185fa8205.html" TargetMode="External"/><Relationship Id="rId23" Type="http://schemas.openxmlformats.org/officeDocument/2006/relationships/hyperlink" Target="http://zakon.scli.ru:8111/content/act/ba235fdc-f617-425c-950f-977152c3087b.html" TargetMode="External"/><Relationship Id="rId28" Type="http://schemas.openxmlformats.org/officeDocument/2006/relationships/hyperlink" Target="http://zakon.scli.ru:8111/content/act/ba235fdc-f617-425c-950f-977152c3087b.html" TargetMode="External"/><Relationship Id="rId36" Type="http://schemas.openxmlformats.org/officeDocument/2006/relationships/hyperlink" Target="http://zakon.scli.ru:8111/content/act/b21b6b88-9c70-4025-89fb-f1ad1c071f73.html" TargetMode="External"/><Relationship Id="rId10" Type="http://schemas.openxmlformats.org/officeDocument/2006/relationships/hyperlink" Target="http://zakon.scli.ru:8111/content/act/b21b6b88-9c70-4025-89fb-f1ad1c071f73.html" TargetMode="External"/><Relationship Id="rId19" Type="http://schemas.openxmlformats.org/officeDocument/2006/relationships/hyperlink" Target="http://zakon.scli.ru:8111/content/act/cd243949-d027-487a-a100-07acb95c81da.html" TargetMode="External"/><Relationship Id="rId31" Type="http://schemas.openxmlformats.org/officeDocument/2006/relationships/hyperlink" Target="http://zakon.scli.ru:8111/content/act/b21b6b88-9c70-4025-89fb-f1ad1c071f7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.scli.ru:8111/content/act/be374a8d-9b7c-42c9-8bd9-417c5a5d612a.html" TargetMode="External"/><Relationship Id="rId14" Type="http://schemas.openxmlformats.org/officeDocument/2006/relationships/hyperlink" Target="http://zakon.scli.ru:8111/content/act/b21b6b88-9c70-4025-89fb-f1ad1c071f73.html" TargetMode="External"/><Relationship Id="rId22" Type="http://schemas.openxmlformats.org/officeDocument/2006/relationships/hyperlink" Target="http://zakon.scli.ru:8111/content/act/02f3d16c-ebce-4752-b3c8-a70185fa8205.html" TargetMode="External"/><Relationship Id="rId27" Type="http://schemas.openxmlformats.org/officeDocument/2006/relationships/hyperlink" Target="http://zakon.scli.ru:8111/content/act/02f3d16c-ebce-4752-b3c8-a70185fa8205.html" TargetMode="External"/><Relationship Id="rId30" Type="http://schemas.openxmlformats.org/officeDocument/2006/relationships/hyperlink" Target="http://zakon.scli.ru:8111/content/act/be374a8d-9b7c-42c9-8bd9-417c5a5d612a.html" TargetMode="External"/><Relationship Id="rId35" Type="http://schemas.openxmlformats.org/officeDocument/2006/relationships/hyperlink" Target="http://zakon.scli.ru:8111/content/act/be374a8d-9b7c-42c9-8bd9-417c5a5d612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440B2-C4A9-4978-83C0-96372A1C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12234</Words>
  <Characters>69734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81805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Free</dc:creator>
  <cp:lastModifiedBy>user</cp:lastModifiedBy>
  <cp:revision>2</cp:revision>
  <cp:lastPrinted>2022-09-29T10:19:00Z</cp:lastPrinted>
  <dcterms:created xsi:type="dcterms:W3CDTF">2022-10-05T11:52:00Z</dcterms:created>
  <dcterms:modified xsi:type="dcterms:W3CDTF">2022-10-05T11:52:00Z</dcterms:modified>
</cp:coreProperties>
</file>